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6CC3" w:rsidRDefault="001C6CC3" w:rsidP="001C6CC3">
      <w:pPr>
        <w:pStyle w:val="Title"/>
        <w:ind w:left="2160" w:firstLine="720"/>
        <w:rPr>
          <w:b/>
        </w:rPr>
      </w:pPr>
      <w:bookmarkStart w:id="0" w:name="_GoBack"/>
      <w:bookmarkEnd w:id="0"/>
      <w:r>
        <w:rPr>
          <w:b/>
          <w:noProof/>
          <w:lang w:eastAsia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152400</wp:posOffset>
            </wp:positionH>
            <wp:positionV relativeFrom="paragraph">
              <wp:posOffset>-151765</wp:posOffset>
            </wp:positionV>
            <wp:extent cx="1562100" cy="15621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SS logo web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94DF6" w:rsidRPr="00BB6ACA" w:rsidRDefault="001C6CC3" w:rsidP="001C6CC3">
      <w:pPr>
        <w:pStyle w:val="Title"/>
        <w:ind w:left="2880" w:firstLine="720"/>
        <w:rPr>
          <w:rFonts w:ascii="Tahoma" w:hAnsi="Tahoma" w:cs="Tahoma"/>
          <w:b/>
        </w:rPr>
      </w:pPr>
      <w:r w:rsidRPr="00BB6ACA">
        <w:rPr>
          <w:rFonts w:ascii="Tahoma" w:hAnsi="Tahoma" w:cs="Tahoma"/>
          <w:b/>
        </w:rPr>
        <w:t>СПИСАК УГОВОРА СА ИГРАЧИМА</w:t>
      </w:r>
    </w:p>
    <w:p w:rsidR="001C6CC3" w:rsidRDefault="001C6CC3" w:rsidP="001C6CC3"/>
    <w:p w:rsidR="001C6CC3" w:rsidRDefault="001C6CC3" w:rsidP="001C6CC3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5812"/>
        <w:gridCol w:w="3543"/>
        <w:gridCol w:w="2410"/>
        <w:gridCol w:w="448"/>
        <w:gridCol w:w="449"/>
        <w:gridCol w:w="449"/>
        <w:gridCol w:w="449"/>
        <w:gridCol w:w="449"/>
        <w:gridCol w:w="449"/>
      </w:tblGrid>
      <w:tr w:rsidR="001C6CC3" w:rsidTr="001C6CC3">
        <w:trPr>
          <w:trHeight w:hRule="exact" w:val="397"/>
          <w:jc w:val="center"/>
        </w:trPr>
        <w:tc>
          <w:tcPr>
            <w:tcW w:w="846" w:type="dxa"/>
            <w:shd w:val="clear" w:color="auto" w:fill="0673A5" w:themeFill="text2" w:themeFillShade="BF"/>
            <w:vAlign w:val="center"/>
          </w:tcPr>
          <w:p w:rsidR="001C6CC3" w:rsidRPr="001C6CC3" w:rsidRDefault="001C6CC3" w:rsidP="001C6CC3">
            <w:pPr>
              <w:spacing w:before="0"/>
              <w:jc w:val="center"/>
              <w:rPr>
                <w:rFonts w:ascii="Tahoma" w:hAnsi="Tahoma" w:cs="Tahoma"/>
                <w:b/>
                <w:color w:val="FFFFFF" w:themeColor="background1"/>
                <w:lang w:val="sr-Cyrl-RS"/>
              </w:rPr>
            </w:pPr>
            <w:r w:rsidRPr="001C6CC3">
              <w:rPr>
                <w:rFonts w:ascii="Tahoma" w:hAnsi="Tahoma" w:cs="Tahoma"/>
                <w:b/>
                <w:color w:val="FFFFFF" w:themeColor="background1"/>
                <w:lang w:val="sr-Cyrl-RS"/>
              </w:rPr>
              <w:t>Р</w:t>
            </w:r>
            <w:r>
              <w:rPr>
                <w:rFonts w:ascii="Tahoma" w:hAnsi="Tahoma" w:cs="Tahoma"/>
                <w:b/>
                <w:color w:val="FFFFFF" w:themeColor="background1"/>
                <w:lang w:val="sr-Cyrl-RS"/>
              </w:rPr>
              <w:t>.</w:t>
            </w:r>
            <w:r w:rsidRPr="001C6CC3">
              <w:rPr>
                <w:rFonts w:ascii="Tahoma" w:hAnsi="Tahoma" w:cs="Tahoma"/>
                <w:b/>
                <w:color w:val="FFFFFF" w:themeColor="background1"/>
                <w:lang w:val="sr-Cyrl-RS"/>
              </w:rPr>
              <w:t xml:space="preserve"> бр.</w:t>
            </w:r>
          </w:p>
        </w:tc>
        <w:tc>
          <w:tcPr>
            <w:tcW w:w="5812" w:type="dxa"/>
            <w:shd w:val="clear" w:color="auto" w:fill="0673A5" w:themeFill="text2" w:themeFillShade="BF"/>
            <w:vAlign w:val="center"/>
          </w:tcPr>
          <w:p w:rsidR="001C6CC3" w:rsidRPr="001C6CC3" w:rsidRDefault="001C6CC3" w:rsidP="001C6CC3">
            <w:pPr>
              <w:spacing w:before="0"/>
              <w:jc w:val="center"/>
              <w:rPr>
                <w:rFonts w:ascii="Tahoma" w:hAnsi="Tahoma" w:cs="Tahoma"/>
                <w:b/>
                <w:color w:val="FFFFFF" w:themeColor="background1"/>
                <w:lang w:val="sr-Cyrl-RS"/>
              </w:rPr>
            </w:pPr>
            <w:r w:rsidRPr="001C6CC3">
              <w:rPr>
                <w:rFonts w:ascii="Tahoma" w:hAnsi="Tahoma" w:cs="Tahoma"/>
                <w:b/>
                <w:color w:val="FFFFFF" w:themeColor="background1"/>
                <w:lang w:val="sr-Cyrl-RS"/>
              </w:rPr>
              <w:t>Име и презиме</w:t>
            </w:r>
          </w:p>
        </w:tc>
        <w:tc>
          <w:tcPr>
            <w:tcW w:w="3543" w:type="dxa"/>
            <w:shd w:val="clear" w:color="auto" w:fill="0673A5" w:themeFill="text2" w:themeFillShade="BF"/>
            <w:vAlign w:val="center"/>
          </w:tcPr>
          <w:p w:rsidR="001C6CC3" w:rsidRPr="001C6CC3" w:rsidRDefault="001C6CC3" w:rsidP="001C6CC3">
            <w:pPr>
              <w:spacing w:before="0"/>
              <w:jc w:val="center"/>
              <w:rPr>
                <w:rFonts w:ascii="Tahoma" w:hAnsi="Tahoma" w:cs="Tahoma"/>
                <w:b/>
                <w:color w:val="FFFFFF" w:themeColor="background1"/>
                <w:lang w:val="sr-Cyrl-RS"/>
              </w:rPr>
            </w:pPr>
            <w:r w:rsidRPr="001C6CC3">
              <w:rPr>
                <w:rFonts w:ascii="Tahoma" w:hAnsi="Tahoma" w:cs="Tahoma"/>
                <w:b/>
                <w:color w:val="FFFFFF" w:themeColor="background1"/>
                <w:lang w:val="sr-Cyrl-RS"/>
              </w:rPr>
              <w:t>Врста уговра</w:t>
            </w:r>
          </w:p>
        </w:tc>
        <w:tc>
          <w:tcPr>
            <w:tcW w:w="2410" w:type="dxa"/>
            <w:shd w:val="clear" w:color="auto" w:fill="0673A5" w:themeFill="text2" w:themeFillShade="BF"/>
            <w:vAlign w:val="center"/>
          </w:tcPr>
          <w:p w:rsidR="001C6CC3" w:rsidRPr="001C6CC3" w:rsidRDefault="001C6CC3" w:rsidP="001C6CC3">
            <w:pPr>
              <w:spacing w:before="0"/>
              <w:jc w:val="center"/>
              <w:rPr>
                <w:rFonts w:ascii="Tahoma" w:hAnsi="Tahoma" w:cs="Tahoma"/>
                <w:b/>
                <w:color w:val="FFFFFF" w:themeColor="background1"/>
                <w:lang w:val="sr-Cyrl-RS"/>
              </w:rPr>
            </w:pPr>
            <w:r w:rsidRPr="001C6CC3">
              <w:rPr>
                <w:rFonts w:ascii="Tahoma" w:hAnsi="Tahoma" w:cs="Tahoma"/>
                <w:b/>
                <w:color w:val="FFFFFF" w:themeColor="background1"/>
                <w:lang w:val="sr-Cyrl-RS"/>
              </w:rPr>
              <w:t>Датум закључења</w:t>
            </w:r>
          </w:p>
        </w:tc>
        <w:tc>
          <w:tcPr>
            <w:tcW w:w="2693" w:type="dxa"/>
            <w:gridSpan w:val="6"/>
            <w:shd w:val="clear" w:color="auto" w:fill="0673A5" w:themeFill="text2" w:themeFillShade="BF"/>
            <w:vAlign w:val="center"/>
          </w:tcPr>
          <w:p w:rsidR="001C6CC3" w:rsidRPr="001C6CC3" w:rsidRDefault="001C6CC3" w:rsidP="001C6CC3">
            <w:pPr>
              <w:spacing w:before="0"/>
              <w:jc w:val="center"/>
              <w:rPr>
                <w:rFonts w:ascii="Tahoma" w:hAnsi="Tahoma" w:cs="Tahoma"/>
                <w:b/>
                <w:color w:val="FFFFFF" w:themeColor="background1"/>
                <w:lang w:val="sr-Cyrl-RS"/>
              </w:rPr>
            </w:pPr>
            <w:r w:rsidRPr="001C6CC3">
              <w:rPr>
                <w:rFonts w:ascii="Tahoma" w:hAnsi="Tahoma" w:cs="Tahoma"/>
                <w:b/>
                <w:color w:val="FFFFFF" w:themeColor="background1"/>
                <w:lang w:val="sr-Cyrl-RS"/>
              </w:rPr>
              <w:t>Број уговора у КСС</w:t>
            </w:r>
          </w:p>
        </w:tc>
      </w:tr>
      <w:tr w:rsidR="001C6CC3" w:rsidTr="001C6CC3">
        <w:trPr>
          <w:trHeight w:hRule="exact" w:val="454"/>
          <w:jc w:val="center"/>
        </w:trPr>
        <w:tc>
          <w:tcPr>
            <w:tcW w:w="846" w:type="dxa"/>
            <w:vAlign w:val="center"/>
          </w:tcPr>
          <w:p w:rsidR="001C6CC3" w:rsidRPr="001C6CC3" w:rsidRDefault="001C6CC3" w:rsidP="001C6CC3">
            <w:pPr>
              <w:jc w:val="right"/>
              <w:rPr>
                <w:rFonts w:ascii="Tahoma" w:hAnsi="Tahoma" w:cs="Tahoma"/>
                <w:b/>
                <w:lang w:val="sr-Cyrl-RS"/>
              </w:rPr>
            </w:pPr>
            <w:r w:rsidRPr="001C6CC3">
              <w:rPr>
                <w:rFonts w:ascii="Tahoma" w:hAnsi="Tahoma" w:cs="Tahoma"/>
                <w:b/>
                <w:lang w:val="sr-Cyrl-RS"/>
              </w:rPr>
              <w:t>1.</w:t>
            </w:r>
          </w:p>
        </w:tc>
        <w:tc>
          <w:tcPr>
            <w:tcW w:w="5812" w:type="dxa"/>
            <w:vAlign w:val="center"/>
          </w:tcPr>
          <w:p w:rsidR="001C6CC3" w:rsidRPr="001C6CC3" w:rsidRDefault="001C6CC3" w:rsidP="001C6CC3">
            <w:pPr>
              <w:rPr>
                <w:rFonts w:ascii="Tahoma" w:hAnsi="Tahoma" w:cs="Tahoma"/>
                <w:lang w:val="sr-Cyrl-RS"/>
              </w:rPr>
            </w:pPr>
            <w:r>
              <w:rPr>
                <w:rFonts w:ascii="Tahoma" w:hAnsi="Tahoma" w:cs="Tahoma"/>
                <w:lang w:val="sr-Cyrl-RS"/>
              </w:rPr>
              <w:t>Петар Петровић</w:t>
            </w:r>
          </w:p>
        </w:tc>
        <w:tc>
          <w:tcPr>
            <w:tcW w:w="3543" w:type="dxa"/>
            <w:vAlign w:val="center"/>
          </w:tcPr>
          <w:p w:rsidR="001C6CC3" w:rsidRPr="001C6CC3" w:rsidRDefault="00BB6ACA" w:rsidP="00BB6ACA">
            <w:pPr>
              <w:jc w:val="center"/>
              <w:rPr>
                <w:rFonts w:ascii="Tahoma" w:hAnsi="Tahoma" w:cs="Tahoma"/>
                <w:lang w:val="sr-Cyrl-RS"/>
              </w:rPr>
            </w:pPr>
            <w:r>
              <w:rPr>
                <w:rFonts w:ascii="Tahoma" w:hAnsi="Tahoma" w:cs="Tahoma"/>
                <w:lang w:val="sr-Cyrl-RS"/>
              </w:rPr>
              <w:t>професионални</w:t>
            </w:r>
          </w:p>
        </w:tc>
        <w:tc>
          <w:tcPr>
            <w:tcW w:w="2410" w:type="dxa"/>
            <w:vAlign w:val="center"/>
          </w:tcPr>
          <w:p w:rsidR="001C6CC3" w:rsidRPr="001C6CC3" w:rsidRDefault="001C6CC3" w:rsidP="001C6CC3">
            <w:pPr>
              <w:jc w:val="center"/>
              <w:rPr>
                <w:rFonts w:ascii="Tahoma" w:hAnsi="Tahoma" w:cs="Tahoma"/>
                <w:lang w:val="sr-Cyrl-RS"/>
              </w:rPr>
            </w:pPr>
            <w:r w:rsidRPr="001C6CC3">
              <w:rPr>
                <w:rFonts w:ascii="Tahoma" w:hAnsi="Tahoma" w:cs="Tahoma"/>
                <w:lang w:val="sr-Cyrl-RS"/>
              </w:rPr>
              <w:t>дд.мм.гггг.</w:t>
            </w:r>
          </w:p>
        </w:tc>
        <w:tc>
          <w:tcPr>
            <w:tcW w:w="448" w:type="dxa"/>
            <w:vAlign w:val="center"/>
          </w:tcPr>
          <w:p w:rsidR="001C6CC3" w:rsidRPr="001C6CC3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1C6CC3" w:rsidRPr="001C6CC3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1C6CC3" w:rsidRPr="001C6CC3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1C6CC3" w:rsidRPr="001C6CC3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1C6CC3" w:rsidRPr="001C6CC3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1C6CC3" w:rsidRPr="001C6CC3" w:rsidRDefault="001C6CC3" w:rsidP="001C6CC3">
            <w:pPr>
              <w:rPr>
                <w:rFonts w:ascii="Tahoma" w:hAnsi="Tahoma" w:cs="Tahoma"/>
              </w:rPr>
            </w:pPr>
          </w:p>
        </w:tc>
      </w:tr>
      <w:tr w:rsidR="001C6CC3" w:rsidTr="001C6CC3">
        <w:trPr>
          <w:trHeight w:hRule="exact" w:val="454"/>
          <w:jc w:val="center"/>
        </w:trPr>
        <w:tc>
          <w:tcPr>
            <w:tcW w:w="846" w:type="dxa"/>
            <w:vAlign w:val="center"/>
          </w:tcPr>
          <w:p w:rsidR="001C6CC3" w:rsidRPr="001C6CC3" w:rsidRDefault="001C6CC3" w:rsidP="001C6CC3">
            <w:pPr>
              <w:jc w:val="right"/>
              <w:rPr>
                <w:rFonts w:ascii="Tahoma" w:hAnsi="Tahoma" w:cs="Tahoma"/>
                <w:b/>
                <w:lang w:val="sr-Cyrl-RS"/>
              </w:rPr>
            </w:pPr>
            <w:r w:rsidRPr="001C6CC3">
              <w:rPr>
                <w:rFonts w:ascii="Tahoma" w:hAnsi="Tahoma" w:cs="Tahoma"/>
                <w:b/>
                <w:lang w:val="sr-Cyrl-RS"/>
              </w:rPr>
              <w:t>2.</w:t>
            </w:r>
          </w:p>
        </w:tc>
        <w:tc>
          <w:tcPr>
            <w:tcW w:w="5812" w:type="dxa"/>
            <w:vAlign w:val="center"/>
          </w:tcPr>
          <w:p w:rsidR="001C6CC3" w:rsidRPr="001C6CC3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3543" w:type="dxa"/>
            <w:vAlign w:val="center"/>
          </w:tcPr>
          <w:p w:rsidR="001C6CC3" w:rsidRPr="001C6CC3" w:rsidRDefault="001C6CC3" w:rsidP="001C6CC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410" w:type="dxa"/>
            <w:vAlign w:val="center"/>
          </w:tcPr>
          <w:p w:rsidR="001C6CC3" w:rsidRPr="001C6CC3" w:rsidRDefault="001C6CC3" w:rsidP="001C6CC3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448" w:type="dxa"/>
            <w:vAlign w:val="center"/>
          </w:tcPr>
          <w:p w:rsidR="001C6CC3" w:rsidRPr="001C6CC3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1C6CC3" w:rsidRPr="001C6CC3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1C6CC3" w:rsidRPr="001C6CC3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1C6CC3" w:rsidRPr="001C6CC3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1C6CC3" w:rsidRPr="001C6CC3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1C6CC3" w:rsidRPr="001C6CC3" w:rsidRDefault="001C6CC3" w:rsidP="001C6CC3">
            <w:pPr>
              <w:rPr>
                <w:rFonts w:ascii="Tahoma" w:hAnsi="Tahoma" w:cs="Tahoma"/>
              </w:rPr>
            </w:pPr>
          </w:p>
        </w:tc>
      </w:tr>
      <w:tr w:rsidR="001C6CC3" w:rsidTr="001C6CC3">
        <w:trPr>
          <w:trHeight w:hRule="exact" w:val="454"/>
          <w:jc w:val="center"/>
        </w:trPr>
        <w:tc>
          <w:tcPr>
            <w:tcW w:w="846" w:type="dxa"/>
            <w:vAlign w:val="center"/>
          </w:tcPr>
          <w:p w:rsidR="001C6CC3" w:rsidRPr="001C6CC3" w:rsidRDefault="001C6CC3" w:rsidP="001C6CC3">
            <w:pPr>
              <w:jc w:val="right"/>
              <w:rPr>
                <w:rFonts w:ascii="Tahoma" w:hAnsi="Tahoma" w:cs="Tahoma"/>
                <w:b/>
                <w:lang w:val="sr-Cyrl-RS"/>
              </w:rPr>
            </w:pPr>
            <w:r w:rsidRPr="001C6CC3">
              <w:rPr>
                <w:rFonts w:ascii="Tahoma" w:hAnsi="Tahoma" w:cs="Tahoma"/>
                <w:b/>
                <w:lang w:val="sr-Cyrl-RS"/>
              </w:rPr>
              <w:t>3.</w:t>
            </w:r>
          </w:p>
        </w:tc>
        <w:tc>
          <w:tcPr>
            <w:tcW w:w="5812" w:type="dxa"/>
            <w:vAlign w:val="center"/>
          </w:tcPr>
          <w:p w:rsidR="001C6CC3" w:rsidRPr="001C6CC3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3543" w:type="dxa"/>
            <w:vAlign w:val="center"/>
          </w:tcPr>
          <w:p w:rsidR="001C6CC3" w:rsidRPr="001C6CC3" w:rsidRDefault="001C6CC3" w:rsidP="001C6CC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410" w:type="dxa"/>
            <w:vAlign w:val="center"/>
          </w:tcPr>
          <w:p w:rsidR="001C6CC3" w:rsidRPr="001C6CC3" w:rsidRDefault="001C6CC3" w:rsidP="001C6CC3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448" w:type="dxa"/>
            <w:vAlign w:val="center"/>
          </w:tcPr>
          <w:p w:rsidR="001C6CC3" w:rsidRPr="001C6CC3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1C6CC3" w:rsidRPr="001C6CC3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1C6CC3" w:rsidRPr="001C6CC3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1C6CC3" w:rsidRPr="001C6CC3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1C6CC3" w:rsidRPr="001C6CC3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1C6CC3" w:rsidRPr="001C6CC3" w:rsidRDefault="001C6CC3" w:rsidP="001C6CC3">
            <w:pPr>
              <w:rPr>
                <w:rFonts w:ascii="Tahoma" w:hAnsi="Tahoma" w:cs="Tahoma"/>
              </w:rPr>
            </w:pPr>
          </w:p>
        </w:tc>
      </w:tr>
      <w:tr w:rsidR="001C6CC3" w:rsidTr="001C6CC3">
        <w:trPr>
          <w:trHeight w:hRule="exact" w:val="454"/>
          <w:jc w:val="center"/>
        </w:trPr>
        <w:tc>
          <w:tcPr>
            <w:tcW w:w="846" w:type="dxa"/>
            <w:vAlign w:val="center"/>
          </w:tcPr>
          <w:p w:rsidR="001C6CC3" w:rsidRPr="001C6CC3" w:rsidRDefault="001C6CC3" w:rsidP="001C6CC3">
            <w:pPr>
              <w:jc w:val="right"/>
              <w:rPr>
                <w:rFonts w:ascii="Tahoma" w:hAnsi="Tahoma" w:cs="Tahoma"/>
                <w:b/>
                <w:lang w:val="sr-Cyrl-RS"/>
              </w:rPr>
            </w:pPr>
            <w:r w:rsidRPr="001C6CC3">
              <w:rPr>
                <w:rFonts w:ascii="Tahoma" w:hAnsi="Tahoma" w:cs="Tahoma"/>
                <w:b/>
                <w:lang w:val="sr-Cyrl-RS"/>
              </w:rPr>
              <w:t>4.</w:t>
            </w:r>
          </w:p>
        </w:tc>
        <w:tc>
          <w:tcPr>
            <w:tcW w:w="5812" w:type="dxa"/>
            <w:vAlign w:val="center"/>
          </w:tcPr>
          <w:p w:rsidR="001C6CC3" w:rsidRPr="001C6CC3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3543" w:type="dxa"/>
            <w:vAlign w:val="center"/>
          </w:tcPr>
          <w:p w:rsidR="001C6CC3" w:rsidRPr="001C6CC3" w:rsidRDefault="001C6CC3" w:rsidP="001C6CC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410" w:type="dxa"/>
            <w:vAlign w:val="center"/>
          </w:tcPr>
          <w:p w:rsidR="001C6CC3" w:rsidRPr="001C6CC3" w:rsidRDefault="001C6CC3" w:rsidP="001C6CC3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448" w:type="dxa"/>
            <w:vAlign w:val="center"/>
          </w:tcPr>
          <w:p w:rsidR="001C6CC3" w:rsidRPr="001C6CC3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1C6CC3" w:rsidRPr="001C6CC3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1C6CC3" w:rsidRPr="001C6CC3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1C6CC3" w:rsidRPr="001C6CC3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1C6CC3" w:rsidRPr="001C6CC3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1C6CC3" w:rsidRPr="001C6CC3" w:rsidRDefault="001C6CC3" w:rsidP="001C6CC3">
            <w:pPr>
              <w:rPr>
                <w:rFonts w:ascii="Tahoma" w:hAnsi="Tahoma" w:cs="Tahoma"/>
              </w:rPr>
            </w:pPr>
          </w:p>
        </w:tc>
      </w:tr>
      <w:tr w:rsidR="001C6CC3" w:rsidTr="001C6CC3">
        <w:trPr>
          <w:trHeight w:hRule="exact" w:val="454"/>
          <w:jc w:val="center"/>
        </w:trPr>
        <w:tc>
          <w:tcPr>
            <w:tcW w:w="846" w:type="dxa"/>
            <w:vAlign w:val="center"/>
          </w:tcPr>
          <w:p w:rsidR="001C6CC3" w:rsidRPr="001C6CC3" w:rsidRDefault="001C6CC3" w:rsidP="001C6CC3">
            <w:pPr>
              <w:jc w:val="right"/>
              <w:rPr>
                <w:rFonts w:ascii="Tahoma" w:hAnsi="Tahoma" w:cs="Tahoma"/>
                <w:b/>
                <w:lang w:val="sr-Cyrl-RS"/>
              </w:rPr>
            </w:pPr>
            <w:r w:rsidRPr="001C6CC3">
              <w:rPr>
                <w:rFonts w:ascii="Tahoma" w:hAnsi="Tahoma" w:cs="Tahoma"/>
                <w:b/>
                <w:lang w:val="sr-Cyrl-RS"/>
              </w:rPr>
              <w:t>5.</w:t>
            </w:r>
          </w:p>
        </w:tc>
        <w:tc>
          <w:tcPr>
            <w:tcW w:w="5812" w:type="dxa"/>
            <w:vAlign w:val="center"/>
          </w:tcPr>
          <w:p w:rsidR="001C6CC3" w:rsidRPr="001C6CC3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3543" w:type="dxa"/>
            <w:vAlign w:val="center"/>
          </w:tcPr>
          <w:p w:rsidR="001C6CC3" w:rsidRPr="001C6CC3" w:rsidRDefault="001C6CC3" w:rsidP="001C6CC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410" w:type="dxa"/>
            <w:vAlign w:val="center"/>
          </w:tcPr>
          <w:p w:rsidR="001C6CC3" w:rsidRPr="001C6CC3" w:rsidRDefault="001C6CC3" w:rsidP="001C6CC3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448" w:type="dxa"/>
            <w:vAlign w:val="center"/>
          </w:tcPr>
          <w:p w:rsidR="001C6CC3" w:rsidRPr="001C6CC3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1C6CC3" w:rsidRPr="001C6CC3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1C6CC3" w:rsidRPr="001C6CC3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1C6CC3" w:rsidRPr="001C6CC3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1C6CC3" w:rsidRPr="001C6CC3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1C6CC3" w:rsidRPr="001C6CC3" w:rsidRDefault="001C6CC3" w:rsidP="001C6CC3">
            <w:pPr>
              <w:rPr>
                <w:rFonts w:ascii="Tahoma" w:hAnsi="Tahoma" w:cs="Tahoma"/>
              </w:rPr>
            </w:pPr>
          </w:p>
        </w:tc>
      </w:tr>
      <w:tr w:rsidR="001C6CC3" w:rsidTr="001C6CC3">
        <w:trPr>
          <w:trHeight w:hRule="exact" w:val="454"/>
          <w:jc w:val="center"/>
        </w:trPr>
        <w:tc>
          <w:tcPr>
            <w:tcW w:w="846" w:type="dxa"/>
            <w:vAlign w:val="center"/>
          </w:tcPr>
          <w:p w:rsidR="001C6CC3" w:rsidRPr="001C6CC3" w:rsidRDefault="001C6CC3" w:rsidP="001C6CC3">
            <w:pPr>
              <w:jc w:val="right"/>
              <w:rPr>
                <w:rFonts w:ascii="Tahoma" w:hAnsi="Tahoma" w:cs="Tahoma"/>
                <w:b/>
                <w:lang w:val="sr-Cyrl-RS"/>
              </w:rPr>
            </w:pPr>
            <w:r w:rsidRPr="001C6CC3">
              <w:rPr>
                <w:rFonts w:ascii="Tahoma" w:hAnsi="Tahoma" w:cs="Tahoma"/>
                <w:b/>
                <w:lang w:val="sr-Cyrl-RS"/>
              </w:rPr>
              <w:t>6.</w:t>
            </w:r>
          </w:p>
        </w:tc>
        <w:tc>
          <w:tcPr>
            <w:tcW w:w="5812" w:type="dxa"/>
            <w:vAlign w:val="center"/>
          </w:tcPr>
          <w:p w:rsidR="001C6CC3" w:rsidRPr="001C6CC3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3543" w:type="dxa"/>
            <w:vAlign w:val="center"/>
          </w:tcPr>
          <w:p w:rsidR="001C6CC3" w:rsidRPr="001C6CC3" w:rsidRDefault="001C6CC3" w:rsidP="001C6CC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410" w:type="dxa"/>
            <w:vAlign w:val="center"/>
          </w:tcPr>
          <w:p w:rsidR="001C6CC3" w:rsidRPr="001C6CC3" w:rsidRDefault="001C6CC3" w:rsidP="001C6CC3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448" w:type="dxa"/>
            <w:vAlign w:val="center"/>
          </w:tcPr>
          <w:p w:rsidR="001C6CC3" w:rsidRPr="001C6CC3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1C6CC3" w:rsidRPr="001C6CC3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1C6CC3" w:rsidRPr="001C6CC3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1C6CC3" w:rsidRPr="001C6CC3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1C6CC3" w:rsidRPr="001C6CC3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1C6CC3" w:rsidRPr="001C6CC3" w:rsidRDefault="001C6CC3" w:rsidP="001C6CC3">
            <w:pPr>
              <w:rPr>
                <w:rFonts w:ascii="Tahoma" w:hAnsi="Tahoma" w:cs="Tahoma"/>
              </w:rPr>
            </w:pPr>
          </w:p>
        </w:tc>
      </w:tr>
      <w:tr w:rsidR="001C6CC3" w:rsidTr="001C6CC3">
        <w:trPr>
          <w:trHeight w:hRule="exact" w:val="454"/>
          <w:jc w:val="center"/>
        </w:trPr>
        <w:tc>
          <w:tcPr>
            <w:tcW w:w="846" w:type="dxa"/>
            <w:vAlign w:val="center"/>
          </w:tcPr>
          <w:p w:rsidR="001C6CC3" w:rsidRPr="001C6CC3" w:rsidRDefault="001C6CC3" w:rsidP="001C6CC3">
            <w:pPr>
              <w:jc w:val="right"/>
              <w:rPr>
                <w:rFonts w:ascii="Tahoma" w:hAnsi="Tahoma" w:cs="Tahoma"/>
                <w:b/>
                <w:lang w:val="sr-Cyrl-RS"/>
              </w:rPr>
            </w:pPr>
            <w:r w:rsidRPr="001C6CC3">
              <w:rPr>
                <w:rFonts w:ascii="Tahoma" w:hAnsi="Tahoma" w:cs="Tahoma"/>
                <w:b/>
                <w:lang w:val="sr-Cyrl-RS"/>
              </w:rPr>
              <w:t>7.</w:t>
            </w:r>
          </w:p>
        </w:tc>
        <w:tc>
          <w:tcPr>
            <w:tcW w:w="5812" w:type="dxa"/>
            <w:vAlign w:val="center"/>
          </w:tcPr>
          <w:p w:rsidR="001C6CC3" w:rsidRPr="001C6CC3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3543" w:type="dxa"/>
            <w:vAlign w:val="center"/>
          </w:tcPr>
          <w:p w:rsidR="001C6CC3" w:rsidRPr="001C6CC3" w:rsidRDefault="001C6CC3" w:rsidP="001C6CC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410" w:type="dxa"/>
            <w:vAlign w:val="center"/>
          </w:tcPr>
          <w:p w:rsidR="001C6CC3" w:rsidRPr="001C6CC3" w:rsidRDefault="001C6CC3" w:rsidP="001C6CC3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448" w:type="dxa"/>
            <w:vAlign w:val="center"/>
          </w:tcPr>
          <w:p w:rsidR="001C6CC3" w:rsidRPr="001C6CC3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1C6CC3" w:rsidRPr="001C6CC3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1C6CC3" w:rsidRPr="001C6CC3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1C6CC3" w:rsidRPr="001C6CC3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1C6CC3" w:rsidRPr="001C6CC3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1C6CC3" w:rsidRPr="001C6CC3" w:rsidRDefault="001C6CC3" w:rsidP="001C6CC3">
            <w:pPr>
              <w:rPr>
                <w:rFonts w:ascii="Tahoma" w:hAnsi="Tahoma" w:cs="Tahoma"/>
              </w:rPr>
            </w:pPr>
          </w:p>
        </w:tc>
      </w:tr>
      <w:tr w:rsidR="001C6CC3" w:rsidTr="001C6CC3">
        <w:trPr>
          <w:trHeight w:hRule="exact" w:val="454"/>
          <w:jc w:val="center"/>
        </w:trPr>
        <w:tc>
          <w:tcPr>
            <w:tcW w:w="846" w:type="dxa"/>
            <w:vAlign w:val="center"/>
          </w:tcPr>
          <w:p w:rsidR="001C6CC3" w:rsidRPr="001C6CC3" w:rsidRDefault="001C6CC3" w:rsidP="001C6CC3">
            <w:pPr>
              <w:jc w:val="right"/>
              <w:rPr>
                <w:rFonts w:ascii="Tahoma" w:hAnsi="Tahoma" w:cs="Tahoma"/>
                <w:b/>
                <w:lang w:val="sr-Cyrl-RS"/>
              </w:rPr>
            </w:pPr>
            <w:r w:rsidRPr="001C6CC3">
              <w:rPr>
                <w:rFonts w:ascii="Tahoma" w:hAnsi="Tahoma" w:cs="Tahoma"/>
                <w:b/>
                <w:lang w:val="sr-Cyrl-RS"/>
              </w:rPr>
              <w:t>8.</w:t>
            </w:r>
          </w:p>
        </w:tc>
        <w:tc>
          <w:tcPr>
            <w:tcW w:w="5812" w:type="dxa"/>
            <w:vAlign w:val="center"/>
          </w:tcPr>
          <w:p w:rsidR="001C6CC3" w:rsidRPr="001C6CC3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3543" w:type="dxa"/>
            <w:vAlign w:val="center"/>
          </w:tcPr>
          <w:p w:rsidR="001C6CC3" w:rsidRPr="001C6CC3" w:rsidRDefault="001C6CC3" w:rsidP="001C6CC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410" w:type="dxa"/>
            <w:vAlign w:val="center"/>
          </w:tcPr>
          <w:p w:rsidR="001C6CC3" w:rsidRPr="001C6CC3" w:rsidRDefault="001C6CC3" w:rsidP="001C6CC3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448" w:type="dxa"/>
            <w:vAlign w:val="center"/>
          </w:tcPr>
          <w:p w:rsidR="001C6CC3" w:rsidRPr="001C6CC3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1C6CC3" w:rsidRPr="001C6CC3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1C6CC3" w:rsidRPr="001C6CC3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1C6CC3" w:rsidRPr="001C6CC3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1C6CC3" w:rsidRPr="001C6CC3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1C6CC3" w:rsidRPr="001C6CC3" w:rsidRDefault="001C6CC3" w:rsidP="001C6CC3">
            <w:pPr>
              <w:rPr>
                <w:rFonts w:ascii="Tahoma" w:hAnsi="Tahoma" w:cs="Tahoma"/>
              </w:rPr>
            </w:pPr>
          </w:p>
        </w:tc>
      </w:tr>
      <w:tr w:rsidR="001C6CC3" w:rsidTr="001C6CC3">
        <w:trPr>
          <w:trHeight w:hRule="exact" w:val="454"/>
          <w:jc w:val="center"/>
        </w:trPr>
        <w:tc>
          <w:tcPr>
            <w:tcW w:w="846" w:type="dxa"/>
            <w:vAlign w:val="center"/>
          </w:tcPr>
          <w:p w:rsidR="001C6CC3" w:rsidRPr="001C6CC3" w:rsidRDefault="001C6CC3" w:rsidP="001C6CC3">
            <w:pPr>
              <w:jc w:val="right"/>
              <w:rPr>
                <w:rFonts w:ascii="Tahoma" w:hAnsi="Tahoma" w:cs="Tahoma"/>
                <w:b/>
                <w:lang w:val="sr-Cyrl-RS"/>
              </w:rPr>
            </w:pPr>
            <w:r w:rsidRPr="001C6CC3">
              <w:rPr>
                <w:rFonts w:ascii="Tahoma" w:hAnsi="Tahoma" w:cs="Tahoma"/>
                <w:b/>
                <w:lang w:val="sr-Cyrl-RS"/>
              </w:rPr>
              <w:t>9.</w:t>
            </w:r>
          </w:p>
        </w:tc>
        <w:tc>
          <w:tcPr>
            <w:tcW w:w="5812" w:type="dxa"/>
            <w:vAlign w:val="center"/>
          </w:tcPr>
          <w:p w:rsidR="001C6CC3" w:rsidRPr="001C6CC3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3543" w:type="dxa"/>
            <w:vAlign w:val="center"/>
          </w:tcPr>
          <w:p w:rsidR="001C6CC3" w:rsidRPr="001C6CC3" w:rsidRDefault="001C6CC3" w:rsidP="001C6CC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410" w:type="dxa"/>
            <w:vAlign w:val="center"/>
          </w:tcPr>
          <w:p w:rsidR="001C6CC3" w:rsidRPr="001C6CC3" w:rsidRDefault="001C6CC3" w:rsidP="001C6CC3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448" w:type="dxa"/>
            <w:vAlign w:val="center"/>
          </w:tcPr>
          <w:p w:rsidR="001C6CC3" w:rsidRPr="001C6CC3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1C6CC3" w:rsidRPr="001C6CC3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1C6CC3" w:rsidRPr="001C6CC3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1C6CC3" w:rsidRPr="001C6CC3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1C6CC3" w:rsidRPr="001C6CC3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1C6CC3" w:rsidRPr="001C6CC3" w:rsidRDefault="001C6CC3" w:rsidP="001C6CC3">
            <w:pPr>
              <w:rPr>
                <w:rFonts w:ascii="Tahoma" w:hAnsi="Tahoma" w:cs="Tahoma"/>
              </w:rPr>
            </w:pPr>
          </w:p>
        </w:tc>
      </w:tr>
      <w:tr w:rsidR="001C6CC3" w:rsidTr="001C6CC3">
        <w:trPr>
          <w:trHeight w:hRule="exact" w:val="454"/>
          <w:jc w:val="center"/>
        </w:trPr>
        <w:tc>
          <w:tcPr>
            <w:tcW w:w="846" w:type="dxa"/>
            <w:vAlign w:val="center"/>
          </w:tcPr>
          <w:p w:rsidR="001C6CC3" w:rsidRPr="001C6CC3" w:rsidRDefault="001C6CC3" w:rsidP="001C6CC3">
            <w:pPr>
              <w:jc w:val="right"/>
              <w:rPr>
                <w:rFonts w:ascii="Tahoma" w:hAnsi="Tahoma" w:cs="Tahoma"/>
                <w:b/>
                <w:lang w:val="sr-Cyrl-RS"/>
              </w:rPr>
            </w:pPr>
            <w:r w:rsidRPr="001C6CC3">
              <w:rPr>
                <w:rFonts w:ascii="Tahoma" w:hAnsi="Tahoma" w:cs="Tahoma"/>
                <w:b/>
                <w:lang w:val="sr-Cyrl-RS"/>
              </w:rPr>
              <w:t>10.</w:t>
            </w:r>
          </w:p>
        </w:tc>
        <w:tc>
          <w:tcPr>
            <w:tcW w:w="5812" w:type="dxa"/>
            <w:vAlign w:val="center"/>
          </w:tcPr>
          <w:p w:rsidR="001C6CC3" w:rsidRPr="001C6CC3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3543" w:type="dxa"/>
            <w:vAlign w:val="center"/>
          </w:tcPr>
          <w:p w:rsidR="001C6CC3" w:rsidRPr="001C6CC3" w:rsidRDefault="001C6CC3" w:rsidP="001C6CC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410" w:type="dxa"/>
            <w:vAlign w:val="center"/>
          </w:tcPr>
          <w:p w:rsidR="001C6CC3" w:rsidRPr="001C6CC3" w:rsidRDefault="001C6CC3" w:rsidP="001C6CC3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448" w:type="dxa"/>
            <w:vAlign w:val="center"/>
          </w:tcPr>
          <w:p w:rsidR="001C6CC3" w:rsidRPr="001C6CC3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1C6CC3" w:rsidRPr="001C6CC3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1C6CC3" w:rsidRPr="001C6CC3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1C6CC3" w:rsidRPr="001C6CC3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1C6CC3" w:rsidRPr="001C6CC3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1C6CC3" w:rsidRPr="001C6CC3" w:rsidRDefault="001C6CC3" w:rsidP="001C6CC3">
            <w:pPr>
              <w:rPr>
                <w:rFonts w:ascii="Tahoma" w:hAnsi="Tahoma" w:cs="Tahoma"/>
              </w:rPr>
            </w:pPr>
          </w:p>
        </w:tc>
      </w:tr>
      <w:tr w:rsidR="001C6CC3" w:rsidTr="001C6CC3">
        <w:trPr>
          <w:trHeight w:hRule="exact" w:val="454"/>
          <w:jc w:val="center"/>
        </w:trPr>
        <w:tc>
          <w:tcPr>
            <w:tcW w:w="846" w:type="dxa"/>
            <w:vAlign w:val="center"/>
          </w:tcPr>
          <w:p w:rsidR="001C6CC3" w:rsidRPr="001C6CC3" w:rsidRDefault="001C6CC3" w:rsidP="001C6CC3">
            <w:pPr>
              <w:jc w:val="right"/>
              <w:rPr>
                <w:rFonts w:ascii="Tahoma" w:hAnsi="Tahoma" w:cs="Tahoma"/>
                <w:b/>
                <w:lang w:val="sr-Cyrl-RS"/>
              </w:rPr>
            </w:pPr>
            <w:r w:rsidRPr="001C6CC3">
              <w:rPr>
                <w:rFonts w:ascii="Tahoma" w:hAnsi="Tahoma" w:cs="Tahoma"/>
                <w:b/>
                <w:lang w:val="sr-Cyrl-RS"/>
              </w:rPr>
              <w:t>11.</w:t>
            </w:r>
          </w:p>
        </w:tc>
        <w:tc>
          <w:tcPr>
            <w:tcW w:w="5812" w:type="dxa"/>
            <w:vAlign w:val="center"/>
          </w:tcPr>
          <w:p w:rsidR="001C6CC3" w:rsidRPr="001C6CC3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3543" w:type="dxa"/>
            <w:vAlign w:val="center"/>
          </w:tcPr>
          <w:p w:rsidR="001C6CC3" w:rsidRPr="001C6CC3" w:rsidRDefault="001C6CC3" w:rsidP="001C6CC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410" w:type="dxa"/>
            <w:vAlign w:val="center"/>
          </w:tcPr>
          <w:p w:rsidR="001C6CC3" w:rsidRPr="001C6CC3" w:rsidRDefault="001C6CC3" w:rsidP="001C6CC3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448" w:type="dxa"/>
            <w:vAlign w:val="center"/>
          </w:tcPr>
          <w:p w:rsidR="001C6CC3" w:rsidRPr="001C6CC3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1C6CC3" w:rsidRPr="001C6CC3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1C6CC3" w:rsidRPr="001C6CC3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1C6CC3" w:rsidRPr="001C6CC3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1C6CC3" w:rsidRPr="001C6CC3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1C6CC3" w:rsidRPr="001C6CC3" w:rsidRDefault="001C6CC3" w:rsidP="001C6CC3">
            <w:pPr>
              <w:rPr>
                <w:rFonts w:ascii="Tahoma" w:hAnsi="Tahoma" w:cs="Tahoma"/>
              </w:rPr>
            </w:pPr>
          </w:p>
        </w:tc>
      </w:tr>
      <w:tr w:rsidR="001C6CC3" w:rsidTr="001C6CC3">
        <w:trPr>
          <w:trHeight w:hRule="exact" w:val="454"/>
          <w:jc w:val="center"/>
        </w:trPr>
        <w:tc>
          <w:tcPr>
            <w:tcW w:w="846" w:type="dxa"/>
            <w:vAlign w:val="center"/>
          </w:tcPr>
          <w:p w:rsidR="001C6CC3" w:rsidRPr="001C6CC3" w:rsidRDefault="001C6CC3" w:rsidP="001C6CC3">
            <w:pPr>
              <w:jc w:val="right"/>
              <w:rPr>
                <w:rFonts w:ascii="Tahoma" w:hAnsi="Tahoma" w:cs="Tahoma"/>
                <w:b/>
                <w:lang w:val="sr-Cyrl-RS"/>
              </w:rPr>
            </w:pPr>
            <w:r w:rsidRPr="001C6CC3">
              <w:rPr>
                <w:rFonts w:ascii="Tahoma" w:hAnsi="Tahoma" w:cs="Tahoma"/>
                <w:b/>
                <w:lang w:val="sr-Cyrl-RS"/>
              </w:rPr>
              <w:t>12.</w:t>
            </w:r>
          </w:p>
        </w:tc>
        <w:tc>
          <w:tcPr>
            <w:tcW w:w="5812" w:type="dxa"/>
            <w:vAlign w:val="center"/>
          </w:tcPr>
          <w:p w:rsidR="001C6CC3" w:rsidRPr="001C6CC3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3543" w:type="dxa"/>
            <w:vAlign w:val="center"/>
          </w:tcPr>
          <w:p w:rsidR="001C6CC3" w:rsidRPr="001C6CC3" w:rsidRDefault="001C6CC3" w:rsidP="001C6CC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410" w:type="dxa"/>
            <w:vAlign w:val="center"/>
          </w:tcPr>
          <w:p w:rsidR="001C6CC3" w:rsidRPr="001C6CC3" w:rsidRDefault="001C6CC3" w:rsidP="001C6CC3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448" w:type="dxa"/>
            <w:vAlign w:val="center"/>
          </w:tcPr>
          <w:p w:rsidR="001C6CC3" w:rsidRPr="001C6CC3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1C6CC3" w:rsidRPr="001C6CC3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1C6CC3" w:rsidRPr="001C6CC3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1C6CC3" w:rsidRPr="001C6CC3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1C6CC3" w:rsidRPr="001C6CC3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1C6CC3" w:rsidRPr="001C6CC3" w:rsidRDefault="001C6CC3" w:rsidP="001C6CC3">
            <w:pPr>
              <w:rPr>
                <w:rFonts w:ascii="Tahoma" w:hAnsi="Tahoma" w:cs="Tahoma"/>
              </w:rPr>
            </w:pPr>
          </w:p>
        </w:tc>
      </w:tr>
      <w:tr w:rsidR="001C6CC3" w:rsidTr="001C6CC3">
        <w:trPr>
          <w:trHeight w:hRule="exact" w:val="454"/>
          <w:jc w:val="center"/>
        </w:trPr>
        <w:tc>
          <w:tcPr>
            <w:tcW w:w="846" w:type="dxa"/>
            <w:vAlign w:val="center"/>
          </w:tcPr>
          <w:p w:rsidR="001C6CC3" w:rsidRPr="001C6CC3" w:rsidRDefault="001C6CC3" w:rsidP="001C6CC3">
            <w:pPr>
              <w:jc w:val="right"/>
              <w:rPr>
                <w:rFonts w:ascii="Tahoma" w:hAnsi="Tahoma" w:cs="Tahoma"/>
                <w:b/>
                <w:lang w:val="sr-Cyrl-RS"/>
              </w:rPr>
            </w:pPr>
            <w:r w:rsidRPr="001C6CC3">
              <w:rPr>
                <w:rFonts w:ascii="Tahoma" w:hAnsi="Tahoma" w:cs="Tahoma"/>
                <w:b/>
                <w:lang w:val="sr-Cyrl-RS"/>
              </w:rPr>
              <w:t>13.</w:t>
            </w:r>
          </w:p>
        </w:tc>
        <w:tc>
          <w:tcPr>
            <w:tcW w:w="5812" w:type="dxa"/>
            <w:vAlign w:val="center"/>
          </w:tcPr>
          <w:p w:rsidR="001C6CC3" w:rsidRPr="001C6CC3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3543" w:type="dxa"/>
            <w:vAlign w:val="center"/>
          </w:tcPr>
          <w:p w:rsidR="001C6CC3" w:rsidRPr="001C6CC3" w:rsidRDefault="001C6CC3" w:rsidP="001C6CC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410" w:type="dxa"/>
            <w:vAlign w:val="center"/>
          </w:tcPr>
          <w:p w:rsidR="001C6CC3" w:rsidRPr="001C6CC3" w:rsidRDefault="001C6CC3" w:rsidP="001C6CC3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448" w:type="dxa"/>
            <w:vAlign w:val="center"/>
          </w:tcPr>
          <w:p w:rsidR="001C6CC3" w:rsidRPr="001C6CC3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1C6CC3" w:rsidRPr="001C6CC3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1C6CC3" w:rsidRPr="001C6CC3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1C6CC3" w:rsidRPr="001C6CC3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1C6CC3" w:rsidRPr="001C6CC3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1C6CC3" w:rsidRPr="001C6CC3" w:rsidRDefault="001C6CC3" w:rsidP="001C6CC3">
            <w:pPr>
              <w:rPr>
                <w:rFonts w:ascii="Tahoma" w:hAnsi="Tahoma" w:cs="Tahoma"/>
              </w:rPr>
            </w:pPr>
          </w:p>
        </w:tc>
      </w:tr>
      <w:tr w:rsidR="001C6CC3" w:rsidTr="001C6CC3">
        <w:trPr>
          <w:trHeight w:hRule="exact" w:val="454"/>
          <w:jc w:val="center"/>
        </w:trPr>
        <w:tc>
          <w:tcPr>
            <w:tcW w:w="846" w:type="dxa"/>
            <w:vAlign w:val="center"/>
          </w:tcPr>
          <w:p w:rsidR="001C6CC3" w:rsidRPr="001C6CC3" w:rsidRDefault="001C6CC3" w:rsidP="001C6CC3">
            <w:pPr>
              <w:jc w:val="right"/>
              <w:rPr>
                <w:rFonts w:ascii="Tahoma" w:hAnsi="Tahoma" w:cs="Tahoma"/>
                <w:b/>
                <w:lang w:val="sr-Cyrl-RS"/>
              </w:rPr>
            </w:pPr>
            <w:r w:rsidRPr="001C6CC3">
              <w:rPr>
                <w:rFonts w:ascii="Tahoma" w:hAnsi="Tahoma" w:cs="Tahoma"/>
                <w:b/>
                <w:lang w:val="sr-Cyrl-RS"/>
              </w:rPr>
              <w:t>14.</w:t>
            </w:r>
          </w:p>
        </w:tc>
        <w:tc>
          <w:tcPr>
            <w:tcW w:w="5812" w:type="dxa"/>
            <w:vAlign w:val="center"/>
          </w:tcPr>
          <w:p w:rsidR="001C6CC3" w:rsidRPr="001C6CC3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3543" w:type="dxa"/>
            <w:vAlign w:val="center"/>
          </w:tcPr>
          <w:p w:rsidR="001C6CC3" w:rsidRPr="001C6CC3" w:rsidRDefault="001C6CC3" w:rsidP="001C6CC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410" w:type="dxa"/>
            <w:vAlign w:val="center"/>
          </w:tcPr>
          <w:p w:rsidR="001C6CC3" w:rsidRPr="001C6CC3" w:rsidRDefault="001C6CC3" w:rsidP="001C6CC3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448" w:type="dxa"/>
            <w:vAlign w:val="center"/>
          </w:tcPr>
          <w:p w:rsidR="001C6CC3" w:rsidRPr="001C6CC3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1C6CC3" w:rsidRPr="001C6CC3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1C6CC3" w:rsidRPr="001C6CC3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1C6CC3" w:rsidRPr="001C6CC3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1C6CC3" w:rsidRPr="001C6CC3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1C6CC3" w:rsidRPr="001C6CC3" w:rsidRDefault="001C6CC3" w:rsidP="001C6CC3">
            <w:pPr>
              <w:rPr>
                <w:rFonts w:ascii="Tahoma" w:hAnsi="Tahoma" w:cs="Tahoma"/>
              </w:rPr>
            </w:pPr>
          </w:p>
        </w:tc>
      </w:tr>
    </w:tbl>
    <w:p w:rsidR="00BB6ACA" w:rsidRDefault="00BB6ACA" w:rsidP="00A613C2">
      <w:pPr>
        <w:pStyle w:val="Title"/>
        <w:rPr>
          <w:rFonts w:ascii="Tahoma" w:hAnsi="Tahoma" w:cs="Tahoma"/>
          <w:b/>
          <w:sz w:val="22"/>
        </w:rPr>
      </w:pPr>
    </w:p>
    <w:p w:rsidR="00A613C2" w:rsidRPr="00A613C2" w:rsidRDefault="00A613C2" w:rsidP="00A613C2">
      <w:pPr>
        <w:pStyle w:val="Title"/>
        <w:jc w:val="center"/>
        <w:rPr>
          <w:rFonts w:ascii="Tahoma" w:hAnsi="Tahoma" w:cs="Tahoma"/>
          <w:b/>
          <w:color w:val="auto"/>
          <w:sz w:val="4"/>
        </w:rPr>
      </w:pPr>
      <w:r>
        <w:rPr>
          <w:rFonts w:ascii="Tahoma" w:hAnsi="Tahoma" w:cs="Tahoma"/>
          <w:b/>
          <w:color w:val="auto"/>
          <w:sz w:val="20"/>
          <w:lang w:val="sr-Latn-RS"/>
        </w:rPr>
        <w:t>уговор</w:t>
      </w:r>
      <w:r w:rsidRPr="00A613C2">
        <w:rPr>
          <w:rFonts w:ascii="Tahoma" w:hAnsi="Tahoma" w:cs="Tahoma"/>
          <w:b/>
          <w:color w:val="auto"/>
          <w:sz w:val="20"/>
          <w:lang w:val="sr-Latn-RS"/>
        </w:rPr>
        <w:t xml:space="preserve"> </w:t>
      </w:r>
      <w:r>
        <w:rPr>
          <w:rFonts w:ascii="Tahoma" w:hAnsi="Tahoma" w:cs="Tahoma"/>
          <w:b/>
          <w:color w:val="auto"/>
          <w:sz w:val="20"/>
          <w:lang w:val="sr-Latn-RS"/>
        </w:rPr>
        <w:t>о</w:t>
      </w:r>
      <w:r w:rsidRPr="00A613C2">
        <w:rPr>
          <w:rFonts w:ascii="Tahoma" w:hAnsi="Tahoma" w:cs="Tahoma"/>
          <w:b/>
          <w:color w:val="auto"/>
          <w:sz w:val="20"/>
          <w:lang w:val="sr-Latn-RS"/>
        </w:rPr>
        <w:t xml:space="preserve"> </w:t>
      </w:r>
      <w:r>
        <w:rPr>
          <w:rFonts w:ascii="Tahoma" w:hAnsi="Tahoma" w:cs="Tahoma"/>
          <w:b/>
          <w:color w:val="auto"/>
          <w:sz w:val="20"/>
          <w:lang w:val="sr-Latn-RS"/>
        </w:rPr>
        <w:t>раду</w:t>
      </w:r>
      <w:r w:rsidRPr="00A613C2">
        <w:rPr>
          <w:rFonts w:ascii="Tahoma" w:hAnsi="Tahoma" w:cs="Tahoma"/>
          <w:b/>
          <w:color w:val="auto"/>
          <w:sz w:val="20"/>
          <w:lang w:val="sr-Latn-RS"/>
        </w:rPr>
        <w:t>/</w:t>
      </w:r>
      <w:r>
        <w:rPr>
          <w:rFonts w:ascii="Tahoma" w:hAnsi="Tahoma" w:cs="Tahoma"/>
          <w:b/>
          <w:color w:val="auto"/>
          <w:sz w:val="20"/>
          <w:lang w:val="sr-Latn-RS"/>
        </w:rPr>
        <w:t>уговор</w:t>
      </w:r>
      <w:r w:rsidRPr="00A613C2">
        <w:rPr>
          <w:rFonts w:ascii="Tahoma" w:hAnsi="Tahoma" w:cs="Tahoma"/>
          <w:b/>
          <w:color w:val="auto"/>
          <w:sz w:val="20"/>
          <w:lang w:val="sr-Latn-RS"/>
        </w:rPr>
        <w:t xml:space="preserve"> </w:t>
      </w:r>
      <w:r>
        <w:rPr>
          <w:rFonts w:ascii="Tahoma" w:hAnsi="Tahoma" w:cs="Tahoma"/>
          <w:b/>
          <w:color w:val="auto"/>
          <w:sz w:val="20"/>
          <w:lang w:val="sr-Latn-RS"/>
        </w:rPr>
        <w:t>о</w:t>
      </w:r>
      <w:r w:rsidRPr="00A613C2">
        <w:rPr>
          <w:rFonts w:ascii="Tahoma" w:hAnsi="Tahoma" w:cs="Tahoma"/>
          <w:b/>
          <w:color w:val="auto"/>
          <w:sz w:val="20"/>
          <w:lang w:val="sr-Latn-RS"/>
        </w:rPr>
        <w:t xml:space="preserve"> </w:t>
      </w:r>
      <w:r>
        <w:rPr>
          <w:rFonts w:ascii="Tahoma" w:hAnsi="Tahoma" w:cs="Tahoma"/>
          <w:b/>
          <w:color w:val="auto"/>
          <w:sz w:val="20"/>
          <w:lang w:val="sr-Latn-RS"/>
        </w:rPr>
        <w:t>професионалном</w:t>
      </w:r>
      <w:r w:rsidRPr="00A613C2">
        <w:rPr>
          <w:rFonts w:ascii="Tahoma" w:hAnsi="Tahoma" w:cs="Tahoma"/>
          <w:b/>
          <w:color w:val="auto"/>
          <w:sz w:val="20"/>
          <w:lang w:val="sr-Latn-RS"/>
        </w:rPr>
        <w:t xml:space="preserve"> </w:t>
      </w:r>
      <w:r>
        <w:rPr>
          <w:rFonts w:ascii="Tahoma" w:hAnsi="Tahoma" w:cs="Tahoma"/>
          <w:b/>
          <w:color w:val="auto"/>
          <w:sz w:val="20"/>
          <w:lang w:val="sr-Latn-RS"/>
        </w:rPr>
        <w:t>игрању</w:t>
      </w:r>
      <w:r w:rsidRPr="00A613C2">
        <w:rPr>
          <w:rFonts w:ascii="Tahoma" w:hAnsi="Tahoma" w:cs="Tahoma"/>
          <w:b/>
          <w:color w:val="auto"/>
          <w:sz w:val="20"/>
          <w:lang w:val="sr-Latn-RS"/>
        </w:rPr>
        <w:t xml:space="preserve">, </w:t>
      </w:r>
      <w:r>
        <w:rPr>
          <w:rFonts w:ascii="Tahoma" w:hAnsi="Tahoma" w:cs="Tahoma"/>
          <w:b/>
          <w:color w:val="auto"/>
          <w:sz w:val="20"/>
          <w:lang w:val="sr-Latn-RS"/>
        </w:rPr>
        <w:t>уговор</w:t>
      </w:r>
      <w:r w:rsidRPr="00A613C2">
        <w:rPr>
          <w:rFonts w:ascii="Tahoma" w:hAnsi="Tahoma" w:cs="Tahoma"/>
          <w:b/>
          <w:color w:val="auto"/>
          <w:sz w:val="20"/>
          <w:lang w:val="sr-Latn-RS"/>
        </w:rPr>
        <w:t xml:space="preserve"> </w:t>
      </w:r>
      <w:r>
        <w:rPr>
          <w:rFonts w:ascii="Tahoma" w:hAnsi="Tahoma" w:cs="Tahoma"/>
          <w:b/>
          <w:color w:val="auto"/>
          <w:sz w:val="20"/>
          <w:lang w:val="sr-Latn-RS"/>
        </w:rPr>
        <w:t>о</w:t>
      </w:r>
      <w:r w:rsidRPr="00A613C2">
        <w:rPr>
          <w:rFonts w:ascii="Tahoma" w:hAnsi="Tahoma" w:cs="Tahoma"/>
          <w:b/>
          <w:color w:val="auto"/>
          <w:sz w:val="20"/>
          <w:lang w:val="sr-Latn-RS"/>
        </w:rPr>
        <w:t xml:space="preserve"> </w:t>
      </w:r>
      <w:r>
        <w:rPr>
          <w:rFonts w:ascii="Tahoma" w:hAnsi="Tahoma" w:cs="Tahoma"/>
          <w:b/>
          <w:color w:val="auto"/>
          <w:sz w:val="20"/>
          <w:lang w:val="sr-Latn-RS"/>
        </w:rPr>
        <w:t>аматерском</w:t>
      </w:r>
      <w:r w:rsidRPr="00A613C2">
        <w:rPr>
          <w:rFonts w:ascii="Tahoma" w:hAnsi="Tahoma" w:cs="Tahoma"/>
          <w:b/>
          <w:color w:val="auto"/>
          <w:sz w:val="20"/>
          <w:lang w:val="sr-Latn-RS"/>
        </w:rPr>
        <w:t xml:space="preserve"> </w:t>
      </w:r>
      <w:r>
        <w:rPr>
          <w:rFonts w:ascii="Tahoma" w:hAnsi="Tahoma" w:cs="Tahoma"/>
          <w:b/>
          <w:color w:val="auto"/>
          <w:sz w:val="20"/>
          <w:lang w:val="sr-Latn-RS"/>
        </w:rPr>
        <w:t>бављењу</w:t>
      </w:r>
      <w:r w:rsidRPr="00A613C2">
        <w:rPr>
          <w:rFonts w:ascii="Tahoma" w:hAnsi="Tahoma" w:cs="Tahoma"/>
          <w:b/>
          <w:color w:val="auto"/>
          <w:sz w:val="20"/>
          <w:lang w:val="sr-Latn-RS"/>
        </w:rPr>
        <w:t xml:space="preserve"> </w:t>
      </w:r>
      <w:r>
        <w:rPr>
          <w:rFonts w:ascii="Tahoma" w:hAnsi="Tahoma" w:cs="Tahoma"/>
          <w:b/>
          <w:color w:val="auto"/>
          <w:sz w:val="20"/>
          <w:lang w:val="sr-Latn-RS"/>
        </w:rPr>
        <w:t>спортом</w:t>
      </w:r>
      <w:r w:rsidRPr="00A613C2">
        <w:rPr>
          <w:rFonts w:ascii="Tahoma" w:hAnsi="Tahoma" w:cs="Tahoma"/>
          <w:b/>
          <w:color w:val="auto"/>
          <w:sz w:val="20"/>
          <w:lang w:val="sr-Latn-RS"/>
        </w:rPr>
        <w:t xml:space="preserve">, </w:t>
      </w:r>
      <w:r>
        <w:rPr>
          <w:rFonts w:ascii="Tahoma" w:hAnsi="Tahoma" w:cs="Tahoma"/>
          <w:b/>
          <w:color w:val="auto"/>
          <w:sz w:val="20"/>
          <w:lang w:val="sr-Latn-RS"/>
        </w:rPr>
        <w:t>уговор</w:t>
      </w:r>
      <w:r w:rsidRPr="00A613C2">
        <w:rPr>
          <w:rFonts w:ascii="Tahoma" w:hAnsi="Tahoma" w:cs="Tahoma"/>
          <w:b/>
          <w:color w:val="auto"/>
          <w:sz w:val="20"/>
          <w:lang w:val="sr-Latn-RS"/>
        </w:rPr>
        <w:t xml:space="preserve"> </w:t>
      </w:r>
      <w:r>
        <w:rPr>
          <w:rFonts w:ascii="Tahoma" w:hAnsi="Tahoma" w:cs="Tahoma"/>
          <w:b/>
          <w:color w:val="auto"/>
          <w:sz w:val="20"/>
          <w:lang w:val="sr-Latn-RS"/>
        </w:rPr>
        <w:t>о</w:t>
      </w:r>
      <w:r w:rsidRPr="00A613C2">
        <w:rPr>
          <w:rFonts w:ascii="Tahoma" w:hAnsi="Tahoma" w:cs="Tahoma"/>
          <w:b/>
          <w:color w:val="auto"/>
          <w:sz w:val="20"/>
          <w:lang w:val="sr-Latn-RS"/>
        </w:rPr>
        <w:t xml:space="preserve"> </w:t>
      </w:r>
      <w:r>
        <w:rPr>
          <w:rFonts w:ascii="Tahoma" w:hAnsi="Tahoma" w:cs="Tahoma"/>
          <w:b/>
          <w:color w:val="auto"/>
          <w:sz w:val="20"/>
          <w:lang w:val="sr-Latn-RS"/>
        </w:rPr>
        <w:t>стипендирању</w:t>
      </w:r>
    </w:p>
    <w:p w:rsidR="00BF258F" w:rsidRDefault="00BF258F" w:rsidP="00BB6ACA">
      <w:pPr>
        <w:pStyle w:val="Title"/>
        <w:ind w:left="2880" w:firstLine="720"/>
        <w:rPr>
          <w:rFonts w:ascii="Tahoma" w:hAnsi="Tahoma" w:cs="Tahoma"/>
          <w:b/>
        </w:rPr>
      </w:pPr>
    </w:p>
    <w:p w:rsidR="00BB6ACA" w:rsidRPr="00BB6ACA" w:rsidRDefault="00BF258F" w:rsidP="00BB6ACA">
      <w:pPr>
        <w:pStyle w:val="Title"/>
        <w:ind w:left="2880" w:firstLine="720"/>
        <w:rPr>
          <w:rFonts w:ascii="Tahoma" w:hAnsi="Tahoma" w:cs="Tahoma"/>
          <w:b/>
          <w:lang w:val="sr-Cyrl-RS"/>
        </w:rPr>
      </w:pPr>
      <w:r>
        <w:rPr>
          <w:b/>
          <w:noProof/>
          <w:lang w:eastAsia="en-US"/>
        </w:rPr>
        <w:drawing>
          <wp:anchor distT="0" distB="0" distL="114300" distR="114300" simplePos="0" relativeHeight="251660288" behindDoc="1" locked="0" layoutInCell="1" allowOverlap="1" wp14:anchorId="3869A3AE" wp14:editId="47B91D3B">
            <wp:simplePos x="0" y="0"/>
            <wp:positionH relativeFrom="column">
              <wp:posOffset>104775</wp:posOffset>
            </wp:positionH>
            <wp:positionV relativeFrom="paragraph">
              <wp:posOffset>-556260</wp:posOffset>
            </wp:positionV>
            <wp:extent cx="1562100" cy="15621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SS logo web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6ACA" w:rsidRPr="00BB6ACA">
        <w:rPr>
          <w:rFonts w:ascii="Tahoma" w:hAnsi="Tahoma" w:cs="Tahoma"/>
          <w:b/>
        </w:rPr>
        <w:t xml:space="preserve">СПИСАК </w:t>
      </w:r>
      <w:r w:rsidR="00BB6ACA">
        <w:rPr>
          <w:rFonts w:ascii="Tahoma" w:hAnsi="Tahoma" w:cs="Tahoma"/>
          <w:b/>
          <w:lang w:val="sl-SI"/>
        </w:rPr>
        <w:t>A</w:t>
      </w:r>
      <w:r w:rsidR="00BB6ACA">
        <w:rPr>
          <w:rFonts w:ascii="Tahoma" w:hAnsi="Tahoma" w:cs="Tahoma"/>
          <w:b/>
          <w:lang w:val="sr-Cyrl-RS"/>
        </w:rPr>
        <w:t>НГАЖОВАНИХ ТРЕНЕРА</w:t>
      </w:r>
    </w:p>
    <w:p w:rsidR="00BB6ACA" w:rsidRDefault="00BB6ACA" w:rsidP="00BB6ACA"/>
    <w:p w:rsidR="00BB6ACA" w:rsidRPr="00BB6ACA" w:rsidRDefault="00BB6ACA" w:rsidP="00BB6ACA">
      <w:pPr>
        <w:rPr>
          <w:lang w:val="sr-Latn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5812"/>
        <w:gridCol w:w="3543"/>
        <w:gridCol w:w="2410"/>
        <w:gridCol w:w="448"/>
        <w:gridCol w:w="449"/>
        <w:gridCol w:w="449"/>
        <w:gridCol w:w="449"/>
        <w:gridCol w:w="449"/>
        <w:gridCol w:w="449"/>
      </w:tblGrid>
      <w:tr w:rsidR="00BB6ACA" w:rsidTr="00FE30B4">
        <w:trPr>
          <w:trHeight w:hRule="exact" w:val="397"/>
          <w:jc w:val="center"/>
        </w:trPr>
        <w:tc>
          <w:tcPr>
            <w:tcW w:w="846" w:type="dxa"/>
            <w:shd w:val="clear" w:color="auto" w:fill="0673A5" w:themeFill="text2" w:themeFillShade="BF"/>
            <w:vAlign w:val="center"/>
          </w:tcPr>
          <w:p w:rsidR="00BB6ACA" w:rsidRPr="001C6CC3" w:rsidRDefault="00BB6ACA" w:rsidP="00FE30B4">
            <w:pPr>
              <w:spacing w:before="0"/>
              <w:jc w:val="center"/>
              <w:rPr>
                <w:rFonts w:ascii="Tahoma" w:hAnsi="Tahoma" w:cs="Tahoma"/>
                <w:b/>
                <w:color w:val="FFFFFF" w:themeColor="background1"/>
                <w:lang w:val="sr-Cyrl-RS"/>
              </w:rPr>
            </w:pPr>
            <w:r w:rsidRPr="001C6CC3">
              <w:rPr>
                <w:rFonts w:ascii="Tahoma" w:hAnsi="Tahoma" w:cs="Tahoma"/>
                <w:b/>
                <w:color w:val="FFFFFF" w:themeColor="background1"/>
                <w:lang w:val="sr-Cyrl-RS"/>
              </w:rPr>
              <w:t>Р</w:t>
            </w:r>
            <w:r>
              <w:rPr>
                <w:rFonts w:ascii="Tahoma" w:hAnsi="Tahoma" w:cs="Tahoma"/>
                <w:b/>
                <w:color w:val="FFFFFF" w:themeColor="background1"/>
                <w:lang w:val="sr-Cyrl-RS"/>
              </w:rPr>
              <w:t>.</w:t>
            </w:r>
            <w:r w:rsidRPr="001C6CC3">
              <w:rPr>
                <w:rFonts w:ascii="Tahoma" w:hAnsi="Tahoma" w:cs="Tahoma"/>
                <w:b/>
                <w:color w:val="FFFFFF" w:themeColor="background1"/>
                <w:lang w:val="sr-Cyrl-RS"/>
              </w:rPr>
              <w:t xml:space="preserve"> бр.</w:t>
            </w:r>
          </w:p>
        </w:tc>
        <w:tc>
          <w:tcPr>
            <w:tcW w:w="5812" w:type="dxa"/>
            <w:shd w:val="clear" w:color="auto" w:fill="0673A5" w:themeFill="text2" w:themeFillShade="BF"/>
            <w:vAlign w:val="center"/>
          </w:tcPr>
          <w:p w:rsidR="00BB6ACA" w:rsidRPr="001C6CC3" w:rsidRDefault="00BB6ACA" w:rsidP="00FE30B4">
            <w:pPr>
              <w:spacing w:before="0"/>
              <w:jc w:val="center"/>
              <w:rPr>
                <w:rFonts w:ascii="Tahoma" w:hAnsi="Tahoma" w:cs="Tahoma"/>
                <w:b/>
                <w:color w:val="FFFFFF" w:themeColor="background1"/>
                <w:lang w:val="sr-Cyrl-RS"/>
              </w:rPr>
            </w:pPr>
            <w:r w:rsidRPr="001C6CC3">
              <w:rPr>
                <w:rFonts w:ascii="Tahoma" w:hAnsi="Tahoma" w:cs="Tahoma"/>
                <w:b/>
                <w:color w:val="FFFFFF" w:themeColor="background1"/>
                <w:lang w:val="sr-Cyrl-RS"/>
              </w:rPr>
              <w:t>Име и презиме</w:t>
            </w:r>
          </w:p>
        </w:tc>
        <w:tc>
          <w:tcPr>
            <w:tcW w:w="3543" w:type="dxa"/>
            <w:shd w:val="clear" w:color="auto" w:fill="0673A5" w:themeFill="text2" w:themeFillShade="BF"/>
            <w:vAlign w:val="center"/>
          </w:tcPr>
          <w:p w:rsidR="00BB6ACA" w:rsidRPr="001C6CC3" w:rsidRDefault="00BB6ACA" w:rsidP="00FE30B4">
            <w:pPr>
              <w:spacing w:before="0"/>
              <w:jc w:val="center"/>
              <w:rPr>
                <w:rFonts w:ascii="Tahoma" w:hAnsi="Tahoma" w:cs="Tahoma"/>
                <w:b/>
                <w:color w:val="FFFFFF" w:themeColor="background1"/>
                <w:lang w:val="sr-Cyrl-RS"/>
              </w:rPr>
            </w:pPr>
            <w:r w:rsidRPr="001C6CC3">
              <w:rPr>
                <w:rFonts w:ascii="Tahoma" w:hAnsi="Tahoma" w:cs="Tahoma"/>
                <w:b/>
                <w:color w:val="FFFFFF" w:themeColor="background1"/>
                <w:lang w:val="sr-Cyrl-RS"/>
              </w:rPr>
              <w:t>Врста уговра</w:t>
            </w:r>
          </w:p>
        </w:tc>
        <w:tc>
          <w:tcPr>
            <w:tcW w:w="2410" w:type="dxa"/>
            <w:shd w:val="clear" w:color="auto" w:fill="0673A5" w:themeFill="text2" w:themeFillShade="BF"/>
            <w:vAlign w:val="center"/>
          </w:tcPr>
          <w:p w:rsidR="00BB6ACA" w:rsidRPr="001C6CC3" w:rsidRDefault="00BB6ACA" w:rsidP="00FE30B4">
            <w:pPr>
              <w:spacing w:before="0"/>
              <w:jc w:val="center"/>
              <w:rPr>
                <w:rFonts w:ascii="Tahoma" w:hAnsi="Tahoma" w:cs="Tahoma"/>
                <w:b/>
                <w:color w:val="FFFFFF" w:themeColor="background1"/>
                <w:lang w:val="sr-Cyrl-RS"/>
              </w:rPr>
            </w:pPr>
            <w:r w:rsidRPr="001C6CC3">
              <w:rPr>
                <w:rFonts w:ascii="Tahoma" w:hAnsi="Tahoma" w:cs="Tahoma"/>
                <w:b/>
                <w:color w:val="FFFFFF" w:themeColor="background1"/>
                <w:lang w:val="sr-Cyrl-RS"/>
              </w:rPr>
              <w:t>Датум закључења</w:t>
            </w:r>
          </w:p>
        </w:tc>
        <w:tc>
          <w:tcPr>
            <w:tcW w:w="2693" w:type="dxa"/>
            <w:gridSpan w:val="6"/>
            <w:shd w:val="clear" w:color="auto" w:fill="0673A5" w:themeFill="text2" w:themeFillShade="BF"/>
            <w:vAlign w:val="center"/>
          </w:tcPr>
          <w:p w:rsidR="00BB6ACA" w:rsidRPr="001C6CC3" w:rsidRDefault="00BB6ACA" w:rsidP="00BB6ACA">
            <w:pPr>
              <w:spacing w:before="0"/>
              <w:jc w:val="center"/>
              <w:rPr>
                <w:rFonts w:ascii="Tahoma" w:hAnsi="Tahoma" w:cs="Tahoma"/>
                <w:b/>
                <w:color w:val="FFFFFF" w:themeColor="background1"/>
                <w:lang w:val="sr-Cyrl-RS"/>
              </w:rPr>
            </w:pPr>
            <w:r w:rsidRPr="001C6CC3">
              <w:rPr>
                <w:rFonts w:ascii="Tahoma" w:hAnsi="Tahoma" w:cs="Tahoma"/>
                <w:b/>
                <w:color w:val="FFFFFF" w:themeColor="background1"/>
                <w:lang w:val="sr-Cyrl-RS"/>
              </w:rPr>
              <w:t xml:space="preserve">Број </w:t>
            </w:r>
            <w:r>
              <w:rPr>
                <w:rFonts w:ascii="Tahoma" w:hAnsi="Tahoma" w:cs="Tahoma"/>
                <w:b/>
                <w:color w:val="FFFFFF" w:themeColor="background1"/>
                <w:lang w:val="sr-Cyrl-RS"/>
              </w:rPr>
              <w:t>лиценце</w:t>
            </w:r>
            <w:r w:rsidRPr="001C6CC3">
              <w:rPr>
                <w:rFonts w:ascii="Tahoma" w:hAnsi="Tahoma" w:cs="Tahoma"/>
                <w:b/>
                <w:color w:val="FFFFFF" w:themeColor="background1"/>
                <w:lang w:val="sr-Cyrl-RS"/>
              </w:rPr>
              <w:t xml:space="preserve"> </w:t>
            </w:r>
            <w:r>
              <w:rPr>
                <w:rFonts w:ascii="Tahoma" w:hAnsi="Tahoma" w:cs="Tahoma"/>
                <w:b/>
                <w:color w:val="FFFFFF" w:themeColor="background1"/>
                <w:lang w:val="sr-Cyrl-RS"/>
              </w:rPr>
              <w:t>УТ</w:t>
            </w:r>
            <w:r w:rsidRPr="001C6CC3">
              <w:rPr>
                <w:rFonts w:ascii="Tahoma" w:hAnsi="Tahoma" w:cs="Tahoma"/>
                <w:b/>
                <w:color w:val="FFFFFF" w:themeColor="background1"/>
                <w:lang w:val="sr-Cyrl-RS"/>
              </w:rPr>
              <w:t>КСС</w:t>
            </w:r>
          </w:p>
        </w:tc>
      </w:tr>
      <w:tr w:rsidR="00BB6ACA" w:rsidTr="00FE30B4">
        <w:trPr>
          <w:trHeight w:hRule="exact" w:val="454"/>
          <w:jc w:val="center"/>
        </w:trPr>
        <w:tc>
          <w:tcPr>
            <w:tcW w:w="846" w:type="dxa"/>
            <w:vAlign w:val="center"/>
          </w:tcPr>
          <w:p w:rsidR="00BB6ACA" w:rsidRPr="001C6CC3" w:rsidRDefault="00BB6ACA" w:rsidP="00FE30B4">
            <w:pPr>
              <w:jc w:val="right"/>
              <w:rPr>
                <w:rFonts w:ascii="Tahoma" w:hAnsi="Tahoma" w:cs="Tahoma"/>
                <w:b/>
                <w:lang w:val="sr-Cyrl-RS"/>
              </w:rPr>
            </w:pPr>
            <w:r w:rsidRPr="001C6CC3">
              <w:rPr>
                <w:rFonts w:ascii="Tahoma" w:hAnsi="Tahoma" w:cs="Tahoma"/>
                <w:b/>
                <w:lang w:val="sr-Cyrl-RS"/>
              </w:rPr>
              <w:t>1.</w:t>
            </w:r>
          </w:p>
        </w:tc>
        <w:tc>
          <w:tcPr>
            <w:tcW w:w="5812" w:type="dxa"/>
            <w:vAlign w:val="center"/>
          </w:tcPr>
          <w:p w:rsidR="00BB6ACA" w:rsidRPr="001C6CC3" w:rsidRDefault="00BB6ACA" w:rsidP="00FE30B4">
            <w:pPr>
              <w:rPr>
                <w:rFonts w:ascii="Tahoma" w:hAnsi="Tahoma" w:cs="Tahoma"/>
                <w:lang w:val="sr-Cyrl-RS"/>
              </w:rPr>
            </w:pPr>
            <w:r>
              <w:rPr>
                <w:rFonts w:ascii="Tahoma" w:hAnsi="Tahoma" w:cs="Tahoma"/>
                <w:lang w:val="sr-Cyrl-RS"/>
              </w:rPr>
              <w:t>Петар Петровић</w:t>
            </w:r>
          </w:p>
        </w:tc>
        <w:tc>
          <w:tcPr>
            <w:tcW w:w="3543" w:type="dxa"/>
            <w:vAlign w:val="center"/>
          </w:tcPr>
          <w:p w:rsidR="00BB6ACA" w:rsidRPr="001C6CC3" w:rsidRDefault="00BB6ACA" w:rsidP="00FE30B4">
            <w:pPr>
              <w:jc w:val="center"/>
              <w:rPr>
                <w:rFonts w:ascii="Tahoma" w:hAnsi="Tahoma" w:cs="Tahoma"/>
                <w:lang w:val="sr-Cyrl-RS"/>
              </w:rPr>
            </w:pPr>
            <w:r>
              <w:rPr>
                <w:rFonts w:ascii="Tahoma" w:hAnsi="Tahoma" w:cs="Tahoma"/>
                <w:lang w:val="sr-Cyrl-RS"/>
              </w:rPr>
              <w:t>професионални</w:t>
            </w:r>
          </w:p>
        </w:tc>
        <w:tc>
          <w:tcPr>
            <w:tcW w:w="2410" w:type="dxa"/>
            <w:vAlign w:val="center"/>
          </w:tcPr>
          <w:p w:rsidR="00BB6ACA" w:rsidRPr="001C6CC3" w:rsidRDefault="00BB6ACA" w:rsidP="00FE30B4">
            <w:pPr>
              <w:jc w:val="center"/>
              <w:rPr>
                <w:rFonts w:ascii="Tahoma" w:hAnsi="Tahoma" w:cs="Tahoma"/>
                <w:lang w:val="sr-Cyrl-RS"/>
              </w:rPr>
            </w:pPr>
            <w:r w:rsidRPr="001C6CC3">
              <w:rPr>
                <w:rFonts w:ascii="Tahoma" w:hAnsi="Tahoma" w:cs="Tahoma"/>
                <w:lang w:val="sr-Cyrl-RS"/>
              </w:rPr>
              <w:t>дд.мм.гггг.</w:t>
            </w:r>
          </w:p>
        </w:tc>
        <w:tc>
          <w:tcPr>
            <w:tcW w:w="448" w:type="dxa"/>
            <w:vAlign w:val="center"/>
          </w:tcPr>
          <w:p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</w:tr>
      <w:tr w:rsidR="00BB6ACA" w:rsidTr="00FE30B4">
        <w:trPr>
          <w:trHeight w:hRule="exact" w:val="454"/>
          <w:jc w:val="center"/>
        </w:trPr>
        <w:tc>
          <w:tcPr>
            <w:tcW w:w="846" w:type="dxa"/>
            <w:vAlign w:val="center"/>
          </w:tcPr>
          <w:p w:rsidR="00BB6ACA" w:rsidRPr="001C6CC3" w:rsidRDefault="00BB6ACA" w:rsidP="00FE30B4">
            <w:pPr>
              <w:jc w:val="right"/>
              <w:rPr>
                <w:rFonts w:ascii="Tahoma" w:hAnsi="Tahoma" w:cs="Tahoma"/>
                <w:b/>
                <w:lang w:val="sr-Cyrl-RS"/>
              </w:rPr>
            </w:pPr>
            <w:r w:rsidRPr="001C6CC3">
              <w:rPr>
                <w:rFonts w:ascii="Tahoma" w:hAnsi="Tahoma" w:cs="Tahoma"/>
                <w:b/>
                <w:lang w:val="sr-Cyrl-RS"/>
              </w:rPr>
              <w:t>2.</w:t>
            </w:r>
          </w:p>
        </w:tc>
        <w:tc>
          <w:tcPr>
            <w:tcW w:w="5812" w:type="dxa"/>
            <w:vAlign w:val="center"/>
          </w:tcPr>
          <w:p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3543" w:type="dxa"/>
            <w:vAlign w:val="center"/>
          </w:tcPr>
          <w:p w:rsidR="00BB6ACA" w:rsidRPr="001C6CC3" w:rsidRDefault="00BB6ACA" w:rsidP="00FE30B4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410" w:type="dxa"/>
            <w:vAlign w:val="center"/>
          </w:tcPr>
          <w:p w:rsidR="00BB6ACA" w:rsidRPr="001C6CC3" w:rsidRDefault="00BB6ACA" w:rsidP="00FE30B4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448" w:type="dxa"/>
            <w:vAlign w:val="center"/>
          </w:tcPr>
          <w:p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</w:tr>
      <w:tr w:rsidR="00BB6ACA" w:rsidTr="00FE30B4">
        <w:trPr>
          <w:trHeight w:hRule="exact" w:val="454"/>
          <w:jc w:val="center"/>
        </w:trPr>
        <w:tc>
          <w:tcPr>
            <w:tcW w:w="846" w:type="dxa"/>
            <w:vAlign w:val="center"/>
          </w:tcPr>
          <w:p w:rsidR="00BB6ACA" w:rsidRPr="001C6CC3" w:rsidRDefault="00BB6ACA" w:rsidP="00FE30B4">
            <w:pPr>
              <w:jc w:val="right"/>
              <w:rPr>
                <w:rFonts w:ascii="Tahoma" w:hAnsi="Tahoma" w:cs="Tahoma"/>
                <w:b/>
                <w:lang w:val="sr-Cyrl-RS"/>
              </w:rPr>
            </w:pPr>
            <w:r w:rsidRPr="001C6CC3">
              <w:rPr>
                <w:rFonts w:ascii="Tahoma" w:hAnsi="Tahoma" w:cs="Tahoma"/>
                <w:b/>
                <w:lang w:val="sr-Cyrl-RS"/>
              </w:rPr>
              <w:t>3.</w:t>
            </w:r>
          </w:p>
        </w:tc>
        <w:tc>
          <w:tcPr>
            <w:tcW w:w="5812" w:type="dxa"/>
            <w:vAlign w:val="center"/>
          </w:tcPr>
          <w:p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3543" w:type="dxa"/>
            <w:vAlign w:val="center"/>
          </w:tcPr>
          <w:p w:rsidR="00BB6ACA" w:rsidRPr="001C6CC3" w:rsidRDefault="00BB6ACA" w:rsidP="00FE30B4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410" w:type="dxa"/>
            <w:vAlign w:val="center"/>
          </w:tcPr>
          <w:p w:rsidR="00BB6ACA" w:rsidRPr="001C6CC3" w:rsidRDefault="00BB6ACA" w:rsidP="00FE30B4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448" w:type="dxa"/>
            <w:vAlign w:val="center"/>
          </w:tcPr>
          <w:p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</w:tr>
      <w:tr w:rsidR="00BB6ACA" w:rsidTr="00FE30B4">
        <w:trPr>
          <w:trHeight w:hRule="exact" w:val="454"/>
          <w:jc w:val="center"/>
        </w:trPr>
        <w:tc>
          <w:tcPr>
            <w:tcW w:w="846" w:type="dxa"/>
            <w:vAlign w:val="center"/>
          </w:tcPr>
          <w:p w:rsidR="00BB6ACA" w:rsidRPr="001C6CC3" w:rsidRDefault="00BB6ACA" w:rsidP="00FE30B4">
            <w:pPr>
              <w:jc w:val="right"/>
              <w:rPr>
                <w:rFonts w:ascii="Tahoma" w:hAnsi="Tahoma" w:cs="Tahoma"/>
                <w:b/>
                <w:lang w:val="sr-Cyrl-RS"/>
              </w:rPr>
            </w:pPr>
            <w:r w:rsidRPr="001C6CC3">
              <w:rPr>
                <w:rFonts w:ascii="Tahoma" w:hAnsi="Tahoma" w:cs="Tahoma"/>
                <w:b/>
                <w:lang w:val="sr-Cyrl-RS"/>
              </w:rPr>
              <w:t>4.</w:t>
            </w:r>
          </w:p>
        </w:tc>
        <w:tc>
          <w:tcPr>
            <w:tcW w:w="5812" w:type="dxa"/>
            <w:vAlign w:val="center"/>
          </w:tcPr>
          <w:p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3543" w:type="dxa"/>
            <w:vAlign w:val="center"/>
          </w:tcPr>
          <w:p w:rsidR="00BB6ACA" w:rsidRPr="001C6CC3" w:rsidRDefault="00BB6ACA" w:rsidP="00FE30B4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410" w:type="dxa"/>
            <w:vAlign w:val="center"/>
          </w:tcPr>
          <w:p w:rsidR="00BB6ACA" w:rsidRPr="001C6CC3" w:rsidRDefault="00BB6ACA" w:rsidP="00FE30B4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448" w:type="dxa"/>
            <w:vAlign w:val="center"/>
          </w:tcPr>
          <w:p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</w:tr>
      <w:tr w:rsidR="00BB6ACA" w:rsidTr="00FE30B4">
        <w:trPr>
          <w:trHeight w:hRule="exact" w:val="454"/>
          <w:jc w:val="center"/>
        </w:trPr>
        <w:tc>
          <w:tcPr>
            <w:tcW w:w="846" w:type="dxa"/>
            <w:vAlign w:val="center"/>
          </w:tcPr>
          <w:p w:rsidR="00BB6ACA" w:rsidRPr="001C6CC3" w:rsidRDefault="00BB6ACA" w:rsidP="00FE30B4">
            <w:pPr>
              <w:jc w:val="right"/>
              <w:rPr>
                <w:rFonts w:ascii="Tahoma" w:hAnsi="Tahoma" w:cs="Tahoma"/>
                <w:b/>
                <w:lang w:val="sr-Cyrl-RS"/>
              </w:rPr>
            </w:pPr>
            <w:r w:rsidRPr="001C6CC3">
              <w:rPr>
                <w:rFonts w:ascii="Tahoma" w:hAnsi="Tahoma" w:cs="Tahoma"/>
                <w:b/>
                <w:lang w:val="sr-Cyrl-RS"/>
              </w:rPr>
              <w:t>5.</w:t>
            </w:r>
          </w:p>
        </w:tc>
        <w:tc>
          <w:tcPr>
            <w:tcW w:w="5812" w:type="dxa"/>
            <w:vAlign w:val="center"/>
          </w:tcPr>
          <w:p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3543" w:type="dxa"/>
            <w:vAlign w:val="center"/>
          </w:tcPr>
          <w:p w:rsidR="00BB6ACA" w:rsidRPr="001C6CC3" w:rsidRDefault="00BB6ACA" w:rsidP="00FE30B4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410" w:type="dxa"/>
            <w:vAlign w:val="center"/>
          </w:tcPr>
          <w:p w:rsidR="00BB6ACA" w:rsidRPr="001C6CC3" w:rsidRDefault="00BB6ACA" w:rsidP="00FE30B4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448" w:type="dxa"/>
            <w:vAlign w:val="center"/>
          </w:tcPr>
          <w:p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</w:tr>
      <w:tr w:rsidR="00BB6ACA" w:rsidTr="00FE30B4">
        <w:trPr>
          <w:trHeight w:hRule="exact" w:val="454"/>
          <w:jc w:val="center"/>
        </w:trPr>
        <w:tc>
          <w:tcPr>
            <w:tcW w:w="846" w:type="dxa"/>
            <w:vAlign w:val="center"/>
          </w:tcPr>
          <w:p w:rsidR="00BB6ACA" w:rsidRPr="001C6CC3" w:rsidRDefault="00BB6ACA" w:rsidP="00FE30B4">
            <w:pPr>
              <w:jc w:val="right"/>
              <w:rPr>
                <w:rFonts w:ascii="Tahoma" w:hAnsi="Tahoma" w:cs="Tahoma"/>
                <w:b/>
                <w:lang w:val="sr-Cyrl-RS"/>
              </w:rPr>
            </w:pPr>
            <w:r w:rsidRPr="001C6CC3">
              <w:rPr>
                <w:rFonts w:ascii="Tahoma" w:hAnsi="Tahoma" w:cs="Tahoma"/>
                <w:b/>
                <w:lang w:val="sr-Cyrl-RS"/>
              </w:rPr>
              <w:t>6.</w:t>
            </w:r>
          </w:p>
        </w:tc>
        <w:tc>
          <w:tcPr>
            <w:tcW w:w="5812" w:type="dxa"/>
            <w:vAlign w:val="center"/>
          </w:tcPr>
          <w:p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3543" w:type="dxa"/>
            <w:vAlign w:val="center"/>
          </w:tcPr>
          <w:p w:rsidR="00BB6ACA" w:rsidRPr="001C6CC3" w:rsidRDefault="00BB6ACA" w:rsidP="00FE30B4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410" w:type="dxa"/>
            <w:vAlign w:val="center"/>
          </w:tcPr>
          <w:p w:rsidR="00BB6ACA" w:rsidRPr="001C6CC3" w:rsidRDefault="00BB6ACA" w:rsidP="00FE30B4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448" w:type="dxa"/>
            <w:vAlign w:val="center"/>
          </w:tcPr>
          <w:p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</w:tr>
      <w:tr w:rsidR="00BB6ACA" w:rsidTr="00FE30B4">
        <w:trPr>
          <w:trHeight w:hRule="exact" w:val="454"/>
          <w:jc w:val="center"/>
        </w:trPr>
        <w:tc>
          <w:tcPr>
            <w:tcW w:w="846" w:type="dxa"/>
            <w:vAlign w:val="center"/>
          </w:tcPr>
          <w:p w:rsidR="00BB6ACA" w:rsidRPr="001C6CC3" w:rsidRDefault="00BB6ACA" w:rsidP="00FE30B4">
            <w:pPr>
              <w:jc w:val="right"/>
              <w:rPr>
                <w:rFonts w:ascii="Tahoma" w:hAnsi="Tahoma" w:cs="Tahoma"/>
                <w:b/>
                <w:lang w:val="sr-Cyrl-RS"/>
              </w:rPr>
            </w:pPr>
            <w:r w:rsidRPr="001C6CC3">
              <w:rPr>
                <w:rFonts w:ascii="Tahoma" w:hAnsi="Tahoma" w:cs="Tahoma"/>
                <w:b/>
                <w:lang w:val="sr-Cyrl-RS"/>
              </w:rPr>
              <w:t>7.</w:t>
            </w:r>
          </w:p>
        </w:tc>
        <w:tc>
          <w:tcPr>
            <w:tcW w:w="5812" w:type="dxa"/>
            <w:vAlign w:val="center"/>
          </w:tcPr>
          <w:p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3543" w:type="dxa"/>
            <w:vAlign w:val="center"/>
          </w:tcPr>
          <w:p w:rsidR="00BB6ACA" w:rsidRPr="001C6CC3" w:rsidRDefault="00BB6ACA" w:rsidP="00FE30B4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410" w:type="dxa"/>
            <w:vAlign w:val="center"/>
          </w:tcPr>
          <w:p w:rsidR="00BB6ACA" w:rsidRPr="001C6CC3" w:rsidRDefault="00BB6ACA" w:rsidP="00FE30B4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448" w:type="dxa"/>
            <w:vAlign w:val="center"/>
          </w:tcPr>
          <w:p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</w:tr>
      <w:tr w:rsidR="00BB6ACA" w:rsidTr="00FE30B4">
        <w:trPr>
          <w:trHeight w:hRule="exact" w:val="454"/>
          <w:jc w:val="center"/>
        </w:trPr>
        <w:tc>
          <w:tcPr>
            <w:tcW w:w="846" w:type="dxa"/>
            <w:vAlign w:val="center"/>
          </w:tcPr>
          <w:p w:rsidR="00BB6ACA" w:rsidRPr="001C6CC3" w:rsidRDefault="00BB6ACA" w:rsidP="00FE30B4">
            <w:pPr>
              <w:jc w:val="right"/>
              <w:rPr>
                <w:rFonts w:ascii="Tahoma" w:hAnsi="Tahoma" w:cs="Tahoma"/>
                <w:b/>
                <w:lang w:val="sr-Cyrl-RS"/>
              </w:rPr>
            </w:pPr>
            <w:r w:rsidRPr="001C6CC3">
              <w:rPr>
                <w:rFonts w:ascii="Tahoma" w:hAnsi="Tahoma" w:cs="Tahoma"/>
                <w:b/>
                <w:lang w:val="sr-Cyrl-RS"/>
              </w:rPr>
              <w:t>8.</w:t>
            </w:r>
          </w:p>
        </w:tc>
        <w:tc>
          <w:tcPr>
            <w:tcW w:w="5812" w:type="dxa"/>
            <w:vAlign w:val="center"/>
          </w:tcPr>
          <w:p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3543" w:type="dxa"/>
            <w:vAlign w:val="center"/>
          </w:tcPr>
          <w:p w:rsidR="00BB6ACA" w:rsidRPr="001C6CC3" w:rsidRDefault="00BB6ACA" w:rsidP="00FE30B4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410" w:type="dxa"/>
            <w:vAlign w:val="center"/>
          </w:tcPr>
          <w:p w:rsidR="00BB6ACA" w:rsidRPr="001C6CC3" w:rsidRDefault="00BB6ACA" w:rsidP="00FE30B4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448" w:type="dxa"/>
            <w:vAlign w:val="center"/>
          </w:tcPr>
          <w:p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</w:tr>
      <w:tr w:rsidR="00BB6ACA" w:rsidTr="00FE30B4">
        <w:trPr>
          <w:trHeight w:hRule="exact" w:val="454"/>
          <w:jc w:val="center"/>
        </w:trPr>
        <w:tc>
          <w:tcPr>
            <w:tcW w:w="846" w:type="dxa"/>
            <w:vAlign w:val="center"/>
          </w:tcPr>
          <w:p w:rsidR="00BB6ACA" w:rsidRPr="001C6CC3" w:rsidRDefault="00BB6ACA" w:rsidP="00FE30B4">
            <w:pPr>
              <w:jc w:val="right"/>
              <w:rPr>
                <w:rFonts w:ascii="Tahoma" w:hAnsi="Tahoma" w:cs="Tahoma"/>
                <w:b/>
                <w:lang w:val="sr-Cyrl-RS"/>
              </w:rPr>
            </w:pPr>
            <w:r w:rsidRPr="001C6CC3">
              <w:rPr>
                <w:rFonts w:ascii="Tahoma" w:hAnsi="Tahoma" w:cs="Tahoma"/>
                <w:b/>
                <w:lang w:val="sr-Cyrl-RS"/>
              </w:rPr>
              <w:t>9.</w:t>
            </w:r>
          </w:p>
        </w:tc>
        <w:tc>
          <w:tcPr>
            <w:tcW w:w="5812" w:type="dxa"/>
            <w:vAlign w:val="center"/>
          </w:tcPr>
          <w:p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3543" w:type="dxa"/>
            <w:vAlign w:val="center"/>
          </w:tcPr>
          <w:p w:rsidR="00BB6ACA" w:rsidRPr="001C6CC3" w:rsidRDefault="00BB6ACA" w:rsidP="00FE30B4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410" w:type="dxa"/>
            <w:vAlign w:val="center"/>
          </w:tcPr>
          <w:p w:rsidR="00BB6ACA" w:rsidRPr="001C6CC3" w:rsidRDefault="00BB6ACA" w:rsidP="00FE30B4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448" w:type="dxa"/>
            <w:vAlign w:val="center"/>
          </w:tcPr>
          <w:p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</w:tr>
      <w:tr w:rsidR="00BB6ACA" w:rsidTr="00FE30B4">
        <w:trPr>
          <w:trHeight w:hRule="exact" w:val="454"/>
          <w:jc w:val="center"/>
        </w:trPr>
        <w:tc>
          <w:tcPr>
            <w:tcW w:w="846" w:type="dxa"/>
            <w:vAlign w:val="center"/>
          </w:tcPr>
          <w:p w:rsidR="00BB6ACA" w:rsidRPr="001C6CC3" w:rsidRDefault="00BB6ACA" w:rsidP="00FE30B4">
            <w:pPr>
              <w:jc w:val="right"/>
              <w:rPr>
                <w:rFonts w:ascii="Tahoma" w:hAnsi="Tahoma" w:cs="Tahoma"/>
                <w:b/>
                <w:lang w:val="sr-Cyrl-RS"/>
              </w:rPr>
            </w:pPr>
            <w:r w:rsidRPr="001C6CC3">
              <w:rPr>
                <w:rFonts w:ascii="Tahoma" w:hAnsi="Tahoma" w:cs="Tahoma"/>
                <w:b/>
                <w:lang w:val="sr-Cyrl-RS"/>
              </w:rPr>
              <w:t>10.</w:t>
            </w:r>
          </w:p>
        </w:tc>
        <w:tc>
          <w:tcPr>
            <w:tcW w:w="5812" w:type="dxa"/>
            <w:vAlign w:val="center"/>
          </w:tcPr>
          <w:p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3543" w:type="dxa"/>
            <w:vAlign w:val="center"/>
          </w:tcPr>
          <w:p w:rsidR="00BB6ACA" w:rsidRPr="001C6CC3" w:rsidRDefault="00BB6ACA" w:rsidP="00FE30B4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410" w:type="dxa"/>
            <w:vAlign w:val="center"/>
          </w:tcPr>
          <w:p w:rsidR="00BB6ACA" w:rsidRPr="001C6CC3" w:rsidRDefault="00BB6ACA" w:rsidP="00FE30B4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448" w:type="dxa"/>
            <w:vAlign w:val="center"/>
          </w:tcPr>
          <w:p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</w:tr>
      <w:tr w:rsidR="00BB6ACA" w:rsidTr="00FE30B4">
        <w:trPr>
          <w:trHeight w:hRule="exact" w:val="454"/>
          <w:jc w:val="center"/>
        </w:trPr>
        <w:tc>
          <w:tcPr>
            <w:tcW w:w="846" w:type="dxa"/>
            <w:vAlign w:val="center"/>
          </w:tcPr>
          <w:p w:rsidR="00BB6ACA" w:rsidRPr="001C6CC3" w:rsidRDefault="00BB6ACA" w:rsidP="00FE30B4">
            <w:pPr>
              <w:jc w:val="right"/>
              <w:rPr>
                <w:rFonts w:ascii="Tahoma" w:hAnsi="Tahoma" w:cs="Tahoma"/>
                <w:b/>
                <w:lang w:val="sr-Cyrl-RS"/>
              </w:rPr>
            </w:pPr>
            <w:r w:rsidRPr="001C6CC3">
              <w:rPr>
                <w:rFonts w:ascii="Tahoma" w:hAnsi="Tahoma" w:cs="Tahoma"/>
                <w:b/>
                <w:lang w:val="sr-Cyrl-RS"/>
              </w:rPr>
              <w:t>11.</w:t>
            </w:r>
          </w:p>
        </w:tc>
        <w:tc>
          <w:tcPr>
            <w:tcW w:w="5812" w:type="dxa"/>
            <w:vAlign w:val="center"/>
          </w:tcPr>
          <w:p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3543" w:type="dxa"/>
            <w:vAlign w:val="center"/>
          </w:tcPr>
          <w:p w:rsidR="00BB6ACA" w:rsidRPr="001C6CC3" w:rsidRDefault="00BB6ACA" w:rsidP="00FE30B4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410" w:type="dxa"/>
            <w:vAlign w:val="center"/>
          </w:tcPr>
          <w:p w:rsidR="00BB6ACA" w:rsidRPr="001C6CC3" w:rsidRDefault="00BB6ACA" w:rsidP="00FE30B4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448" w:type="dxa"/>
            <w:vAlign w:val="center"/>
          </w:tcPr>
          <w:p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</w:tr>
      <w:tr w:rsidR="00BB6ACA" w:rsidTr="00FE30B4">
        <w:trPr>
          <w:trHeight w:hRule="exact" w:val="454"/>
          <w:jc w:val="center"/>
        </w:trPr>
        <w:tc>
          <w:tcPr>
            <w:tcW w:w="846" w:type="dxa"/>
            <w:vAlign w:val="center"/>
          </w:tcPr>
          <w:p w:rsidR="00BB6ACA" w:rsidRPr="001C6CC3" w:rsidRDefault="00BB6ACA" w:rsidP="00FE30B4">
            <w:pPr>
              <w:jc w:val="right"/>
              <w:rPr>
                <w:rFonts w:ascii="Tahoma" w:hAnsi="Tahoma" w:cs="Tahoma"/>
                <w:b/>
                <w:lang w:val="sr-Cyrl-RS"/>
              </w:rPr>
            </w:pPr>
            <w:r w:rsidRPr="001C6CC3">
              <w:rPr>
                <w:rFonts w:ascii="Tahoma" w:hAnsi="Tahoma" w:cs="Tahoma"/>
                <w:b/>
                <w:lang w:val="sr-Cyrl-RS"/>
              </w:rPr>
              <w:t>12.</w:t>
            </w:r>
          </w:p>
        </w:tc>
        <w:tc>
          <w:tcPr>
            <w:tcW w:w="5812" w:type="dxa"/>
            <w:vAlign w:val="center"/>
          </w:tcPr>
          <w:p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3543" w:type="dxa"/>
            <w:vAlign w:val="center"/>
          </w:tcPr>
          <w:p w:rsidR="00BB6ACA" w:rsidRPr="001C6CC3" w:rsidRDefault="00BB6ACA" w:rsidP="00FE30B4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410" w:type="dxa"/>
            <w:vAlign w:val="center"/>
          </w:tcPr>
          <w:p w:rsidR="00BB6ACA" w:rsidRPr="001C6CC3" w:rsidRDefault="00BB6ACA" w:rsidP="00FE30B4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448" w:type="dxa"/>
            <w:vAlign w:val="center"/>
          </w:tcPr>
          <w:p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</w:tr>
      <w:tr w:rsidR="00BB6ACA" w:rsidTr="00FE30B4">
        <w:trPr>
          <w:trHeight w:hRule="exact" w:val="454"/>
          <w:jc w:val="center"/>
        </w:trPr>
        <w:tc>
          <w:tcPr>
            <w:tcW w:w="846" w:type="dxa"/>
            <w:vAlign w:val="center"/>
          </w:tcPr>
          <w:p w:rsidR="00BB6ACA" w:rsidRPr="001C6CC3" w:rsidRDefault="00BB6ACA" w:rsidP="00FE30B4">
            <w:pPr>
              <w:jc w:val="right"/>
              <w:rPr>
                <w:rFonts w:ascii="Tahoma" w:hAnsi="Tahoma" w:cs="Tahoma"/>
                <w:b/>
                <w:lang w:val="sr-Cyrl-RS"/>
              </w:rPr>
            </w:pPr>
            <w:r w:rsidRPr="001C6CC3">
              <w:rPr>
                <w:rFonts w:ascii="Tahoma" w:hAnsi="Tahoma" w:cs="Tahoma"/>
                <w:b/>
                <w:lang w:val="sr-Cyrl-RS"/>
              </w:rPr>
              <w:t>13.</w:t>
            </w:r>
          </w:p>
        </w:tc>
        <w:tc>
          <w:tcPr>
            <w:tcW w:w="5812" w:type="dxa"/>
            <w:vAlign w:val="center"/>
          </w:tcPr>
          <w:p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3543" w:type="dxa"/>
            <w:vAlign w:val="center"/>
          </w:tcPr>
          <w:p w:rsidR="00BB6ACA" w:rsidRPr="001C6CC3" w:rsidRDefault="00BB6ACA" w:rsidP="00FE30B4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410" w:type="dxa"/>
            <w:vAlign w:val="center"/>
          </w:tcPr>
          <w:p w:rsidR="00BB6ACA" w:rsidRPr="001C6CC3" w:rsidRDefault="00BB6ACA" w:rsidP="00FE30B4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448" w:type="dxa"/>
            <w:vAlign w:val="center"/>
          </w:tcPr>
          <w:p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</w:tr>
      <w:tr w:rsidR="00BB6ACA" w:rsidTr="00FE30B4">
        <w:trPr>
          <w:trHeight w:hRule="exact" w:val="454"/>
          <w:jc w:val="center"/>
        </w:trPr>
        <w:tc>
          <w:tcPr>
            <w:tcW w:w="846" w:type="dxa"/>
            <w:vAlign w:val="center"/>
          </w:tcPr>
          <w:p w:rsidR="00BB6ACA" w:rsidRPr="001C6CC3" w:rsidRDefault="00BB6ACA" w:rsidP="00FE30B4">
            <w:pPr>
              <w:jc w:val="right"/>
              <w:rPr>
                <w:rFonts w:ascii="Tahoma" w:hAnsi="Tahoma" w:cs="Tahoma"/>
                <w:b/>
                <w:lang w:val="sr-Cyrl-RS"/>
              </w:rPr>
            </w:pPr>
            <w:r w:rsidRPr="001C6CC3">
              <w:rPr>
                <w:rFonts w:ascii="Tahoma" w:hAnsi="Tahoma" w:cs="Tahoma"/>
                <w:b/>
                <w:lang w:val="sr-Cyrl-RS"/>
              </w:rPr>
              <w:t>14.</w:t>
            </w:r>
          </w:p>
        </w:tc>
        <w:tc>
          <w:tcPr>
            <w:tcW w:w="5812" w:type="dxa"/>
            <w:vAlign w:val="center"/>
          </w:tcPr>
          <w:p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3543" w:type="dxa"/>
            <w:vAlign w:val="center"/>
          </w:tcPr>
          <w:p w:rsidR="00BB6ACA" w:rsidRPr="001C6CC3" w:rsidRDefault="00BB6ACA" w:rsidP="00FE30B4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410" w:type="dxa"/>
            <w:vAlign w:val="center"/>
          </w:tcPr>
          <w:p w:rsidR="00BB6ACA" w:rsidRPr="001C6CC3" w:rsidRDefault="00BB6ACA" w:rsidP="00FE30B4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448" w:type="dxa"/>
            <w:vAlign w:val="center"/>
          </w:tcPr>
          <w:p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</w:tr>
    </w:tbl>
    <w:p w:rsidR="00BB6ACA" w:rsidRPr="00A613C2" w:rsidRDefault="00A613C2" w:rsidP="00A613C2">
      <w:pPr>
        <w:jc w:val="center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  <w:lang w:val="sr-Latn-RS"/>
        </w:rPr>
        <w:t>УГОВОР О РАДУ, УГОВОР О СТРУ</w:t>
      </w:r>
      <w:r>
        <w:rPr>
          <w:rFonts w:ascii="Tahoma" w:hAnsi="Tahoma" w:cs="Tahoma"/>
          <w:b/>
          <w:sz w:val="20"/>
          <w:lang w:val="sl-SI"/>
        </w:rPr>
        <w:t>Ч</w:t>
      </w:r>
      <w:r>
        <w:rPr>
          <w:rFonts w:ascii="Tahoma" w:hAnsi="Tahoma" w:cs="Tahoma"/>
          <w:b/>
          <w:sz w:val="20"/>
          <w:lang w:val="sr-Latn-RS"/>
        </w:rPr>
        <w:t>НОМ</w:t>
      </w:r>
      <w:r w:rsidRPr="00A613C2">
        <w:rPr>
          <w:rFonts w:ascii="Tahoma" w:hAnsi="Tahoma" w:cs="Tahoma"/>
          <w:b/>
          <w:sz w:val="20"/>
          <w:lang w:val="sr-Latn-RS"/>
        </w:rPr>
        <w:t xml:space="preserve"> </w:t>
      </w:r>
      <w:r>
        <w:rPr>
          <w:rFonts w:ascii="Tahoma" w:hAnsi="Tahoma" w:cs="Tahoma"/>
          <w:b/>
          <w:sz w:val="20"/>
          <w:lang w:val="sr-Latn-RS"/>
        </w:rPr>
        <w:t>АНГАЖОВАЊУ, ОДЛУКА О АНГАЖОВАЊУ</w:t>
      </w:r>
    </w:p>
    <w:sectPr w:rsidR="00BB6ACA" w:rsidRPr="00A613C2" w:rsidSect="00BF258F">
      <w:headerReference w:type="default" r:id="rId12"/>
      <w:headerReference w:type="first" r:id="rId13"/>
      <w:pgSz w:w="16838" w:h="11906" w:orient="landscape" w:code="9"/>
      <w:pgMar w:top="720" w:right="720" w:bottom="720" w:left="720" w:header="567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62EE" w:rsidRDefault="00D262EE">
      <w:pPr>
        <w:spacing w:after="0" w:line="240" w:lineRule="auto"/>
      </w:pPr>
      <w:r>
        <w:separator/>
      </w:r>
    </w:p>
  </w:endnote>
  <w:endnote w:type="continuationSeparator" w:id="0">
    <w:p w:rsidR="00D262EE" w:rsidRDefault="00D262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62EE" w:rsidRDefault="00D262EE">
      <w:pPr>
        <w:spacing w:after="0" w:line="240" w:lineRule="auto"/>
      </w:pPr>
      <w:r>
        <w:separator/>
      </w:r>
    </w:p>
  </w:footnote>
  <w:footnote w:type="continuationSeparator" w:id="0">
    <w:p w:rsidR="00D262EE" w:rsidRDefault="00D262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258F" w:rsidRDefault="00BF258F" w:rsidP="00BF258F">
    <w:pPr>
      <w:tabs>
        <w:tab w:val="left" w:pos="360"/>
      </w:tabs>
      <w:spacing w:before="0" w:after="0" w:line="240" w:lineRule="auto"/>
      <w:jc w:val="right"/>
      <w:rPr>
        <w:rFonts w:ascii="Tahoma" w:eastAsia="Times New Roman" w:hAnsi="Tahoma" w:cs="Tahoma"/>
        <w:b/>
        <w:highlight w:val="yellow"/>
        <w:lang w:val="sr-Cyrl-RS" w:eastAsia="en-US"/>
      </w:rPr>
    </w:pPr>
    <w:r w:rsidRPr="00BF258F">
      <w:rPr>
        <w:rFonts w:ascii="Tahoma" w:eastAsia="Times New Roman" w:hAnsi="Tahoma" w:cs="Tahoma"/>
        <w:b/>
        <w:highlight w:val="yellow"/>
        <w:lang w:val="sr-Cyrl-RS" w:eastAsia="en-US"/>
      </w:rPr>
      <w:t>ДЕО 5</w:t>
    </w:r>
    <w:r>
      <w:rPr>
        <w:rFonts w:ascii="Tahoma" w:eastAsia="Times New Roman" w:hAnsi="Tahoma" w:cs="Tahoma"/>
        <w:b/>
        <w:highlight w:val="yellow"/>
        <w:lang w:eastAsia="en-US"/>
      </w:rPr>
      <w:t xml:space="preserve"> - </w:t>
    </w:r>
    <w:r w:rsidRPr="00BF258F">
      <w:rPr>
        <w:rFonts w:ascii="Tahoma" w:eastAsia="Times New Roman" w:hAnsi="Tahoma" w:cs="Tahoma"/>
        <w:b/>
        <w:highlight w:val="yellow"/>
        <w:lang w:val="sr-Cyrl-RS" w:eastAsia="en-US"/>
      </w:rPr>
      <w:t xml:space="preserve">ДОКУМЕНТАЦИЈА ПОДНЕТА УЗ ЗАХТЕВ ЗА ИЗДАВАЊЕ ДОЗВОЛЕ ЗА </w:t>
    </w:r>
    <w:r>
      <w:rPr>
        <w:rFonts w:ascii="Tahoma" w:eastAsia="Times New Roman" w:hAnsi="Tahoma" w:cs="Tahoma"/>
        <w:b/>
        <w:highlight w:val="yellow"/>
        <w:lang w:val="sr-Cyrl-RS" w:eastAsia="en-US"/>
      </w:rPr>
      <w:t>СЕЗОНУ</w:t>
    </w:r>
  </w:p>
  <w:p w:rsidR="00BF258F" w:rsidRDefault="00BF258F" w:rsidP="00BF258F">
    <w:pPr>
      <w:tabs>
        <w:tab w:val="left" w:pos="360"/>
      </w:tabs>
      <w:spacing w:before="0" w:after="0" w:line="240" w:lineRule="auto"/>
      <w:jc w:val="right"/>
    </w:pPr>
    <w:r w:rsidRPr="00BF258F">
      <w:rPr>
        <w:rFonts w:ascii="Tahoma" w:eastAsia="Times New Roman" w:hAnsi="Tahoma" w:cs="Tahoma"/>
        <w:b/>
        <w:highlight w:val="yellow"/>
        <w:lang w:val="sr-Cyrl-RS" w:eastAsia="en-US"/>
      </w:rPr>
      <w:t>ОДОБРАВАЊЕ ПРИЈАВЕ ЗА УЧЕШЋЕ У ТАКМИЧЕЊУ (тачке 1 и 2)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258F" w:rsidRDefault="00BF258F" w:rsidP="00BF258F">
    <w:pPr>
      <w:tabs>
        <w:tab w:val="left" w:pos="360"/>
      </w:tabs>
      <w:spacing w:before="0" w:after="0" w:line="240" w:lineRule="auto"/>
      <w:jc w:val="right"/>
      <w:rPr>
        <w:rFonts w:ascii="Tahoma" w:eastAsia="Times New Roman" w:hAnsi="Tahoma" w:cs="Tahoma"/>
        <w:b/>
        <w:highlight w:val="yellow"/>
        <w:lang w:val="sr-Cyrl-RS" w:eastAsia="en-US"/>
      </w:rPr>
    </w:pPr>
    <w:r w:rsidRPr="00BF258F">
      <w:rPr>
        <w:rFonts w:ascii="Tahoma" w:eastAsia="Times New Roman" w:hAnsi="Tahoma" w:cs="Tahoma"/>
        <w:b/>
        <w:highlight w:val="yellow"/>
        <w:lang w:val="sr-Cyrl-RS" w:eastAsia="en-US"/>
      </w:rPr>
      <w:t>ДЕО 5</w:t>
    </w:r>
    <w:r>
      <w:rPr>
        <w:rFonts w:ascii="Tahoma" w:eastAsia="Times New Roman" w:hAnsi="Tahoma" w:cs="Tahoma"/>
        <w:b/>
        <w:highlight w:val="yellow"/>
        <w:lang w:eastAsia="en-US"/>
      </w:rPr>
      <w:t xml:space="preserve"> - </w:t>
    </w:r>
    <w:r w:rsidRPr="00BF258F">
      <w:rPr>
        <w:rFonts w:ascii="Tahoma" w:eastAsia="Times New Roman" w:hAnsi="Tahoma" w:cs="Tahoma"/>
        <w:b/>
        <w:highlight w:val="yellow"/>
        <w:lang w:val="sr-Cyrl-RS" w:eastAsia="en-US"/>
      </w:rPr>
      <w:t xml:space="preserve">ДОКУМЕНТАЦИЈА ПОДНЕТА УЗ ЗАХТЕВ ЗА ИЗДАВАЊЕ ДОЗВОЛЕ ЗА </w:t>
    </w:r>
    <w:r>
      <w:rPr>
        <w:rFonts w:ascii="Tahoma" w:eastAsia="Times New Roman" w:hAnsi="Tahoma" w:cs="Tahoma"/>
        <w:b/>
        <w:highlight w:val="yellow"/>
        <w:lang w:val="sr-Cyrl-RS" w:eastAsia="en-US"/>
      </w:rPr>
      <w:t>СЕЗОНУ</w:t>
    </w:r>
  </w:p>
  <w:p w:rsidR="00BF258F" w:rsidRDefault="00BF258F" w:rsidP="00BF258F">
    <w:pPr>
      <w:tabs>
        <w:tab w:val="left" w:pos="360"/>
      </w:tabs>
      <w:spacing w:before="0" w:after="0" w:line="240" w:lineRule="auto"/>
      <w:jc w:val="right"/>
    </w:pPr>
    <w:r w:rsidRPr="00BF258F">
      <w:rPr>
        <w:rFonts w:ascii="Tahoma" w:eastAsia="Times New Roman" w:hAnsi="Tahoma" w:cs="Tahoma"/>
        <w:b/>
        <w:highlight w:val="yellow"/>
        <w:lang w:val="sr-Cyrl-RS" w:eastAsia="en-US"/>
      </w:rPr>
      <w:t>ОДОБРАВАЊЕ ПРИЈАВЕ ЗА УЧЕШЋЕ У ТАКМИЧЕЊУ (тачке 1 и 2)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B6686A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5BE83C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0E2AF9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F1A1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AA4C9B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76EF0D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27E0E5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8104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69AE7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2435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DF9086C"/>
    <w:multiLevelType w:val="hybridMultilevel"/>
    <w:tmpl w:val="7152D5E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3E04F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48B32C0"/>
    <w:multiLevelType w:val="hybridMultilevel"/>
    <w:tmpl w:val="535A261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9B76E6"/>
    <w:multiLevelType w:val="hybridMultilevel"/>
    <w:tmpl w:val="1D409D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5D128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7642168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7A2C3EB3"/>
    <w:multiLevelType w:val="multilevel"/>
    <w:tmpl w:val="84B4631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7F3A1AB1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13"/>
  </w:num>
  <w:num w:numId="2">
    <w:abstractNumId w:val="10"/>
  </w:num>
  <w:num w:numId="3">
    <w:abstractNumId w:val="12"/>
  </w:num>
  <w:num w:numId="4">
    <w:abstractNumId w:val="11"/>
  </w:num>
  <w:num w:numId="5">
    <w:abstractNumId w:val="15"/>
  </w:num>
  <w:num w:numId="6">
    <w:abstractNumId w:val="16"/>
  </w:num>
  <w:num w:numId="7">
    <w:abstractNumId w:val="14"/>
  </w:num>
  <w:num w:numId="8">
    <w:abstractNumId w:val="17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CC3"/>
    <w:rsid w:val="0007447B"/>
    <w:rsid w:val="00194DF6"/>
    <w:rsid w:val="001C6CC3"/>
    <w:rsid w:val="003D2E78"/>
    <w:rsid w:val="004E1AED"/>
    <w:rsid w:val="005C12A5"/>
    <w:rsid w:val="008022EB"/>
    <w:rsid w:val="008B10EF"/>
    <w:rsid w:val="00A1310C"/>
    <w:rsid w:val="00A613C2"/>
    <w:rsid w:val="00AE6EF3"/>
    <w:rsid w:val="00BA7A5E"/>
    <w:rsid w:val="00BB6ACA"/>
    <w:rsid w:val="00BF258F"/>
    <w:rsid w:val="00D262EE"/>
    <w:rsid w:val="00D47A97"/>
    <w:rsid w:val="00DC4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51BC314-2CBD-44EE-A5D5-54F6D9689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before="120" w:after="20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1AED"/>
  </w:style>
  <w:style w:type="paragraph" w:styleId="Heading1">
    <w:name w:val="heading 1"/>
    <w:basedOn w:val="Normal"/>
    <w:next w:val="Normal"/>
    <w:link w:val="Heading1Char"/>
    <w:uiPriority w:val="9"/>
    <w:qFormat/>
    <w:rsid w:val="00A1310C"/>
    <w:pPr>
      <w:pBdr>
        <w:top w:val="single" w:sz="24" w:space="0" w:color="0673A5" w:themeColor="text2" w:themeShade="BF"/>
        <w:left w:val="single" w:sz="24" w:space="0" w:color="0673A5" w:themeColor="text2" w:themeShade="BF"/>
        <w:bottom w:val="single" w:sz="24" w:space="0" w:color="0673A5" w:themeColor="text2" w:themeShade="BF"/>
        <w:right w:val="single" w:sz="24" w:space="0" w:color="0673A5" w:themeColor="text2" w:themeShade="BF"/>
      </w:pBdr>
      <w:shd w:val="clear" w:color="auto" w:fill="0673A5" w:themeFill="text2" w:themeFillShade="BF"/>
      <w:spacing w:after="0"/>
      <w:outlineLvl w:val="0"/>
    </w:pPr>
    <w:rPr>
      <w:rFonts w:asciiTheme="majorHAnsi" w:eastAsiaTheme="majorEastAsia" w:hAnsiTheme="majorHAnsi" w:cstheme="majorBidi"/>
      <w:caps/>
      <w:color w:val="FFFFFF" w:themeColor="background1"/>
      <w:spacing w:val="15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7A97"/>
    <w:pPr>
      <w:pBdr>
        <w:top w:val="single" w:sz="24" w:space="0" w:color="C9ECFC" w:themeColor="text2" w:themeTint="33"/>
        <w:left w:val="single" w:sz="24" w:space="0" w:color="C9ECFC" w:themeColor="text2" w:themeTint="33"/>
        <w:bottom w:val="single" w:sz="24" w:space="0" w:color="C9ECFC" w:themeColor="text2" w:themeTint="33"/>
        <w:right w:val="single" w:sz="24" w:space="0" w:color="C9ECFC" w:themeColor="text2" w:themeTint="33"/>
      </w:pBdr>
      <w:shd w:val="clear" w:color="auto" w:fill="C9ECFC" w:themeFill="text2" w:themeFillTint="33"/>
      <w:spacing w:after="0"/>
      <w:outlineLvl w:val="1"/>
    </w:pPr>
    <w:rPr>
      <w:rFonts w:asciiTheme="majorHAnsi" w:eastAsiaTheme="majorEastAsia" w:hAnsiTheme="majorHAnsi" w:cstheme="majorBidi"/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7A97"/>
    <w:pPr>
      <w:pBdr>
        <w:top w:val="single" w:sz="6" w:space="2" w:color="099BDD" w:themeColor="text2"/>
      </w:pBdr>
      <w:spacing w:before="300" w:after="0"/>
      <w:outlineLvl w:val="2"/>
    </w:pPr>
    <w:rPr>
      <w:rFonts w:asciiTheme="majorHAnsi" w:eastAsiaTheme="majorEastAsia" w:hAnsiTheme="majorHAnsi" w:cstheme="majorBidi"/>
      <w:caps/>
      <w:color w:val="044D6E" w:themeColor="text2" w:themeShade="80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7A97"/>
    <w:pPr>
      <w:pBdr>
        <w:top w:val="dotted" w:sz="6" w:space="2" w:color="099BDD" w:themeColor="text2"/>
      </w:pBdr>
      <w:spacing w:before="200" w:after="0"/>
      <w:outlineLvl w:val="3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7A97"/>
    <w:pPr>
      <w:pBdr>
        <w:bottom w:val="single" w:sz="6" w:space="1" w:color="099BDD" w:themeColor="text2"/>
      </w:pBdr>
      <w:spacing w:before="200" w:after="0"/>
      <w:outlineLvl w:val="4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7A97"/>
    <w:pPr>
      <w:pBdr>
        <w:bottom w:val="dotted" w:sz="6" w:space="1" w:color="099BDD" w:themeColor="text2"/>
      </w:pBdr>
      <w:spacing w:before="200" w:after="0"/>
      <w:outlineLvl w:val="5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7A97"/>
    <w:pPr>
      <w:spacing w:before="200" w:after="0"/>
      <w:outlineLvl w:val="6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7A97"/>
    <w:pPr>
      <w:spacing w:before="200" w:after="0"/>
      <w:outlineLvl w:val="7"/>
    </w:pPr>
    <w:rPr>
      <w:rFonts w:asciiTheme="majorHAnsi" w:eastAsiaTheme="majorEastAsia" w:hAnsiTheme="majorHAnsi" w:cstheme="majorBidi"/>
      <w:caps/>
      <w:spacing w:val="10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7A97"/>
    <w:pPr>
      <w:spacing w:before="200" w:after="0"/>
      <w:outlineLvl w:val="8"/>
    </w:pPr>
    <w:rPr>
      <w:rFonts w:asciiTheme="majorHAnsi" w:eastAsiaTheme="majorEastAsia" w:hAnsiTheme="majorHAnsi" w:cstheme="majorBidi"/>
      <w:i/>
      <w:iCs/>
      <w:caps/>
      <w:spacing w:val="10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310C"/>
    <w:rPr>
      <w:rFonts w:asciiTheme="majorHAnsi" w:eastAsiaTheme="majorEastAsia" w:hAnsiTheme="majorHAnsi" w:cstheme="majorBidi"/>
      <w:caps/>
      <w:color w:val="FFFFFF" w:themeColor="background1"/>
      <w:spacing w:val="15"/>
      <w:shd w:val="clear" w:color="auto" w:fill="0673A5" w:themeFill="text2" w:themeFillShade="BF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aps/>
      <w:spacing w:val="15"/>
      <w:shd w:val="clear" w:color="auto" w:fill="C9ECFC" w:themeFill="text2" w:themeFillTint="33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aps/>
      <w:color w:val="044D6E" w:themeColor="text2" w:themeShade="80"/>
      <w:spacing w:val="15"/>
    </w:rPr>
  </w:style>
  <w:style w:type="table" w:styleId="TableGrid">
    <w:name w:val="Table Grid"/>
    <w:basedOn w:val="TableNormal"/>
    <w:uiPriority w:val="1"/>
    <w:pPr>
      <w:spacing w:after="0" w:line="240" w:lineRule="auto"/>
    </w:pPr>
    <w:tblPr>
      <w:tblBorders>
        <w:top w:val="single" w:sz="4" w:space="0" w:color="2C2C2C" w:themeColor="text1"/>
        <w:left w:val="single" w:sz="4" w:space="0" w:color="2C2C2C" w:themeColor="text1"/>
        <w:bottom w:val="single" w:sz="4" w:space="0" w:color="2C2C2C" w:themeColor="text1"/>
        <w:right w:val="single" w:sz="4" w:space="0" w:color="2C2C2C" w:themeColor="text1"/>
        <w:insideH w:val="single" w:sz="4" w:space="0" w:color="2C2C2C" w:themeColor="text1"/>
        <w:insideV w:val="single" w:sz="4" w:space="0" w:color="2C2C2C" w:themeColor="text1"/>
      </w:tblBorders>
    </w:tblPr>
  </w:style>
  <w:style w:type="paragraph" w:styleId="Title">
    <w:name w:val="Title"/>
    <w:basedOn w:val="Normal"/>
    <w:link w:val="TitleChar"/>
    <w:uiPriority w:val="1"/>
    <w:qFormat/>
    <w:rsid w:val="00A1310C"/>
    <w:pPr>
      <w:spacing w:before="0" w:after="0"/>
    </w:pPr>
    <w:rPr>
      <w:rFonts w:asciiTheme="majorHAnsi" w:eastAsiaTheme="majorEastAsia" w:hAnsiTheme="majorHAnsi" w:cstheme="majorBidi"/>
      <w:caps/>
      <w:color w:val="0673A5" w:themeColor="text2" w:themeShade="BF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"/>
    <w:rsid w:val="00A1310C"/>
    <w:rPr>
      <w:rFonts w:asciiTheme="majorHAnsi" w:eastAsiaTheme="majorEastAsia" w:hAnsiTheme="majorHAnsi" w:cstheme="majorBidi"/>
      <w:caps/>
      <w:color w:val="0673A5" w:themeColor="text2" w:themeShade="BF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4E1AED"/>
    <w:pPr>
      <w:numPr>
        <w:ilvl w:val="1"/>
      </w:numPr>
      <w:spacing w:after="160"/>
    </w:pPr>
    <w:rPr>
      <w:color w:val="404040" w:themeColor="text1" w:themeTint="E6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4E1AED"/>
    <w:rPr>
      <w:color w:val="404040" w:themeColor="text1" w:themeTint="E6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4E1AED"/>
    <w:rPr>
      <w:i/>
      <w:iCs/>
      <w:color w:val="806000" w:themeColor="accent1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4E1AED"/>
    <w:pPr>
      <w:pBdr>
        <w:top w:val="single" w:sz="4" w:space="10" w:color="806000" w:themeColor="accent1" w:themeShade="80"/>
        <w:bottom w:val="single" w:sz="4" w:space="10" w:color="806000" w:themeColor="accent1" w:themeShade="80"/>
      </w:pBdr>
      <w:spacing w:before="360" w:after="360"/>
      <w:ind w:left="864" w:right="864"/>
      <w:jc w:val="center"/>
    </w:pPr>
    <w:rPr>
      <w:i/>
      <w:iCs/>
      <w:color w:val="806000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4E1AED"/>
    <w:rPr>
      <w:i/>
      <w:iCs/>
      <w:color w:val="806000" w:themeColor="accent1" w:themeShade="8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4E1AED"/>
    <w:rPr>
      <w:b/>
      <w:bCs/>
      <w:caps w:val="0"/>
      <w:smallCaps/>
      <w:color w:val="806000" w:themeColor="accent1" w:themeShade="80"/>
      <w:spacing w:val="5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7A97"/>
    <w:rPr>
      <w:rFonts w:asciiTheme="majorHAnsi" w:eastAsiaTheme="majorEastAsia" w:hAnsiTheme="majorHAnsi" w:cstheme="majorBidi"/>
      <w:caps/>
      <w:spacing w:val="10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7A97"/>
    <w:rPr>
      <w:rFonts w:asciiTheme="majorHAnsi" w:eastAsiaTheme="majorEastAsia" w:hAnsiTheme="majorHAnsi" w:cstheme="majorBidi"/>
      <w:i/>
      <w:iCs/>
      <w:caps/>
      <w:spacing w:val="10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47A97"/>
    <w:rPr>
      <w:b/>
      <w:bCs/>
      <w:color w:val="0673A5" w:themeColor="text2" w:themeShade="BF"/>
      <w:szCs w:val="1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47A97"/>
    <w:pPr>
      <w:spacing w:before="0"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7A97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D47A97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47A97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47A97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47A97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47A97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7A97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7A97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7A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7A97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D47A97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47A97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47A97"/>
    <w:pPr>
      <w:spacing w:before="0"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47A97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D47A97"/>
    <w:pPr>
      <w:spacing w:before="0"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47A97"/>
    <w:pPr>
      <w:spacing w:before="0"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47A97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D47A97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D47A97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47A97"/>
    <w:pPr>
      <w:spacing w:before="0"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47A97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D47A97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D47A9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D47A97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47A97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47A97"/>
    <w:rPr>
      <w:rFonts w:ascii="Consolas" w:hAnsi="Consolas"/>
      <w:szCs w:val="21"/>
    </w:rPr>
  </w:style>
  <w:style w:type="paragraph" w:styleId="BlockText">
    <w:name w:val="Block Text"/>
    <w:basedOn w:val="Normal"/>
    <w:uiPriority w:val="99"/>
    <w:semiHidden/>
    <w:unhideWhenUsed/>
    <w:rsid w:val="00A1310C"/>
    <w:pPr>
      <w:pBdr>
        <w:top w:val="single" w:sz="2" w:space="10" w:color="806000" w:themeColor="accent1" w:themeShade="80" w:shadow="1"/>
        <w:left w:val="single" w:sz="2" w:space="10" w:color="806000" w:themeColor="accent1" w:themeShade="80" w:shadow="1"/>
        <w:bottom w:val="single" w:sz="2" w:space="10" w:color="806000" w:themeColor="accent1" w:themeShade="80" w:shadow="1"/>
        <w:right w:val="single" w:sz="2" w:space="10" w:color="806000" w:themeColor="accent1" w:themeShade="80" w:shadow="1"/>
      </w:pBdr>
      <w:ind w:left="1152" w:right="1152"/>
    </w:pPr>
    <w:rPr>
      <w:i/>
      <w:iCs/>
      <w:color w:val="806000" w:themeColor="accent1" w:themeShade="80"/>
    </w:rPr>
  </w:style>
  <w:style w:type="character" w:styleId="PlaceholderText">
    <w:name w:val="Placeholder Text"/>
    <w:basedOn w:val="DefaultParagraphFont"/>
    <w:uiPriority w:val="99"/>
    <w:semiHidden/>
    <w:rsid w:val="00A1310C"/>
    <w:rPr>
      <w:color w:val="3C3C3C" w:themeColor="background2" w:themeShade="40"/>
    </w:rPr>
  </w:style>
  <w:style w:type="paragraph" w:styleId="Header">
    <w:name w:val="header"/>
    <w:basedOn w:val="Normal"/>
    <w:link w:val="HeaderChar"/>
    <w:uiPriority w:val="99"/>
    <w:unhideWhenUsed/>
    <w:rsid w:val="004E1AED"/>
    <w:pPr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1AED"/>
  </w:style>
  <w:style w:type="paragraph" w:styleId="Footer">
    <w:name w:val="footer"/>
    <w:basedOn w:val="Normal"/>
    <w:link w:val="FooterChar"/>
    <w:uiPriority w:val="99"/>
    <w:unhideWhenUsed/>
    <w:rsid w:val="004E1AED"/>
    <w:pPr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1AED"/>
  </w:style>
  <w:style w:type="paragraph" w:styleId="BodyText">
    <w:name w:val="Body Text"/>
    <w:basedOn w:val="Normal"/>
    <w:link w:val="BodyTextChar"/>
    <w:uiPriority w:val="99"/>
    <w:semiHidden/>
    <w:unhideWhenUsed/>
    <w:rsid w:val="003D2E7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D2E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lada%20Zivanovic\AppData\Roaming\Microsoft\Templates\Banded%20design%20(blank)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Banded">
  <a:themeElements>
    <a:clrScheme name="Banded">
      <a:dk1>
        <a:srgbClr val="2C2C2C"/>
      </a:dk1>
      <a:lt1>
        <a:srgbClr val="FFFFFF"/>
      </a:lt1>
      <a:dk2>
        <a:srgbClr val="099BDD"/>
      </a:dk2>
      <a:lt2>
        <a:srgbClr val="F2F2F2"/>
      </a:lt2>
      <a:accent1>
        <a:srgbClr val="FFC000"/>
      </a:accent1>
      <a:accent2>
        <a:srgbClr val="A5D028"/>
      </a:accent2>
      <a:accent3>
        <a:srgbClr val="08CC78"/>
      </a:accent3>
      <a:accent4>
        <a:srgbClr val="F24099"/>
      </a:accent4>
      <a:accent5>
        <a:srgbClr val="828288"/>
      </a:accent5>
      <a:accent6>
        <a:srgbClr val="F56617"/>
      </a:accent6>
      <a:hlink>
        <a:srgbClr val="005DBA"/>
      </a:hlink>
      <a:folHlink>
        <a:srgbClr val="6C606A"/>
      </a:folHlink>
    </a:clrScheme>
    <a:fontScheme name="Banded">
      <a:maj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Banded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atMod val="120000"/>
                <a:lumMod val="107000"/>
              </a:schemeClr>
            </a:gs>
            <a:gs pos="50000">
              <a:schemeClr val="phClr">
                <a:tint val="70000"/>
                <a:satMod val="124000"/>
                <a:lumMod val="103000"/>
              </a:schemeClr>
            </a:gs>
            <a:gs pos="100000">
              <a:schemeClr val="phClr">
                <a:tint val="85000"/>
                <a:satMod val="12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5000"/>
                <a:shade val="98000"/>
                <a:satMod val="110000"/>
                <a:lumMod val="103000"/>
              </a:schemeClr>
            </a:gs>
            <a:gs pos="50000">
              <a:schemeClr val="phClr">
                <a:shade val="85000"/>
                <a:satMod val="105000"/>
                <a:lumMod val="100000"/>
              </a:schemeClr>
            </a:gs>
            <a:gs pos="100000">
              <a:schemeClr val="phClr">
                <a:shade val="60000"/>
                <a:satMod val="120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5875" dir="5400000" algn="ctr" rotWithShape="0">
              <a:srgbClr val="000000">
                <a:alpha val="68000"/>
              </a:srgbClr>
            </a:outerShdw>
          </a:effectLst>
        </a:effectStyle>
        <a:effectStyle>
          <a:effectLst>
            <a:outerShdw blurRad="88900" dist="2794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/>
              <a:schemeClr val="phClr">
                <a:shade val="91000"/>
                <a:satMod val="105000"/>
              </a:schemeClr>
            </a:duotone>
          </a:blip>
          <a:tile tx="0" ty="0" sx="100000" sy="100000" flip="none" algn="tl"/>
        </a:blipFill>
        <a:gradFill rotWithShape="1">
          <a:gsLst>
            <a:gs pos="0">
              <a:schemeClr val="phClr">
                <a:tint val="100000"/>
                <a:shade val="0"/>
                <a:satMod val="100000"/>
              </a:schemeClr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nded" id="{98DFF888-2449-4D28-977C-6306C017633E}" vid="{9792607F-9579-4224-82FF-9C88C3E1E53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2029-01-01T08:00:00+00:00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864570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>Complete</EditorialStatus>
    <Markets xmlns="4873beb7-5857-4685-be1f-d57550cc96cc"/>
    <OriginAsset xmlns="4873beb7-5857-4685-be1f-d57550cc96cc" xsi:nil="true"/>
    <AssetStart xmlns="4873beb7-5857-4685-be1f-d57550cc96cc">2012-11-01T04:53:00+00:00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1655138</Value>
    </PublishStatusLookup>
    <APAuthor xmlns="4873beb7-5857-4685-be1f-d57550cc96cc">
      <UserInfo>
        <DisplayName>MIDDLEEAST\v-keerth</DisplayName>
        <AccountId>2799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 xsi:nil="true"/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 xsi:nil="true"/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LocMarketGroupTiers2 xmlns="4873beb7-5857-4685-be1f-d57550cc96cc" xsi:nil="true"/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Document Template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TP103749966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15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SelectedStyle="\APA.XSL" StyleName="APA">
  <b:Source>
    <b:Tag>RSt01</b:Tag>
    <b:SourceType>Book</b:SourceType>
    <b:Guid>{7AD77338-905D-470F-B1E0-188E68B0C2E5}</b:Guid>
    <b:Author>
      <b:Author>
        <b:NameList>
          <b:Person>
            <b:Last>Stair</b:Last>
            <b:First>R</b:First>
          </b:Person>
          <b:Person>
            <b:Last>Reynolds</b:Last>
            <b:First>G.</b:First>
          </b:Person>
        </b:NameList>
      </b:Author>
    </b:Author>
    <b:Title>Principles of Information Systems</b:Title>
    <b:Year>2001</b:Year>
    <b:City>Boston</b:City>
    <b:Publisher>Course Technology</b:Publisher>
    <b:RefOrder>1</b:RefOrder>
  </b:Source>
  <b:Source>
    <b:Tag>Kro09</b:Tag>
    <b:SourceType>Book</b:SourceType>
    <b:Guid>{BECAF388-DFB8-4ECD-A8A7-68C152322225}</b:Guid>
    <b:Author>
      <b:Author>
        <b:NameList>
          <b:Person>
            <b:Last>Kroenke</b:Last>
            <b:First>D.</b:First>
          </b:Person>
          <b:Person>
            <b:Last>Auer</b:Last>
            <b:First>D.</b:First>
          </b:Person>
        </b:NameList>
      </b:Author>
    </b:Author>
    <b:Year>2009</b:Year>
    <b:Title>Database Concepts</b:Title>
    <b:City>New Jersey</b:City>
    <b:Publisher>Prentice Hall</b:Publisher>
    <b:RefOrder>2</b:RefOrder>
  </b:Source>
</b:Sources>
</file>

<file path=customXml/itemProps1.xml><?xml version="1.0" encoding="utf-8"?>
<ds:datastoreItem xmlns:ds="http://schemas.openxmlformats.org/officeDocument/2006/customXml" ds:itemID="{FF740C13-C6A2-43D3-86C5-4CBB969C2C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AE4ADC-D632-40A7-A0C1-0481BB069C4F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88FF2527-3592-4DBF-9FD9-FEA06E5BF9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80E3E2C-6453-49D4-9B9F-3AB7A7D4D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Banded design (blank)</Template>
  <TotalTime>0</TotalTime>
  <Pages>2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PC</cp:lastModifiedBy>
  <cp:revision>2</cp:revision>
  <dcterms:created xsi:type="dcterms:W3CDTF">2019-03-10T17:11:00Z</dcterms:created>
  <dcterms:modified xsi:type="dcterms:W3CDTF">2019-03-10T17:11:00Z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0x0101006EDDDB5EE6D98C44930B742096920B300400F5B6D36B3EF94B4E9A635CDF2A18F5B8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